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6A0C" w14:textId="77777777" w:rsidR="00380C6D" w:rsidRDefault="00380C6D" w:rsidP="00682C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34038217"/>
    </w:p>
    <w:p w14:paraId="5AA9674E" w14:textId="65F0497F" w:rsidR="00682C98" w:rsidRPr="002C6C82" w:rsidRDefault="00960A9E" w:rsidP="00682C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312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82C98" w:rsidRPr="002C6C82">
        <w:rPr>
          <w:rFonts w:ascii="Times New Roman" w:hAnsi="Times New Roman" w:cs="Times New Roman"/>
          <w:b/>
          <w:bCs/>
          <w:sz w:val="36"/>
          <w:szCs w:val="36"/>
        </w:rPr>
        <w:t>Grass Cutting and Landscaping</w:t>
      </w:r>
      <w:r w:rsidR="002C6C82">
        <w:rPr>
          <w:rFonts w:ascii="Times New Roman" w:hAnsi="Times New Roman" w:cs="Times New Roman"/>
          <w:b/>
          <w:bCs/>
          <w:sz w:val="36"/>
          <w:szCs w:val="36"/>
        </w:rPr>
        <w:t xml:space="preserve"> Bid List</w:t>
      </w:r>
    </w:p>
    <w:bookmarkEnd w:id="0"/>
    <w:p w14:paraId="072544A7" w14:textId="3BC770EB" w:rsidR="00682C98" w:rsidRPr="002C6C82" w:rsidRDefault="00682C98" w:rsidP="00682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F18BC" w14:textId="0CDE6448" w:rsidR="004A4172" w:rsidRPr="002C6C82" w:rsidRDefault="00682C98" w:rsidP="00682C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The contractor awarded the bid will be responsible for maintaining the locations listed below on </w:t>
      </w:r>
      <w:r w:rsidR="000D4FBB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 schedule</w:t>
      </w:r>
      <w:r w:rsidR="000D4FBB">
        <w:rPr>
          <w:rFonts w:ascii="Times New Roman" w:hAnsi="Times New Roman" w:cs="Times New Roman"/>
          <w:b/>
          <w:bCs/>
          <w:sz w:val="24"/>
          <w:szCs w:val="24"/>
        </w:rPr>
        <w:t xml:space="preserve"> indicated</w:t>
      </w: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CAE0A90" w14:textId="77777777" w:rsidR="000D4FBB" w:rsidRDefault="000D4FBB" w:rsidP="00682C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654D26" w14:textId="1BD8218A" w:rsidR="00682C98" w:rsidRPr="002C6C82" w:rsidRDefault="004A4172" w:rsidP="00682C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>WEEKLY</w:t>
      </w:r>
    </w:p>
    <w:p w14:paraId="25D72DA1" w14:textId="2EA22998" w:rsidR="00981EFF" w:rsidRDefault="00682C98" w:rsidP="00981EF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C4442">
        <w:rPr>
          <w:rFonts w:ascii="Times New Roman" w:hAnsi="Times New Roman" w:cs="Times New Roman"/>
          <w:b/>
          <w:bCs/>
          <w:sz w:val="24"/>
          <w:szCs w:val="24"/>
        </w:rPr>
        <w:t>131 North Main Street, Jonesville Municipal Complex</w:t>
      </w:r>
      <w:r w:rsidR="004A4172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 – grass cut</w:t>
      </w:r>
      <w:r w:rsidR="00230443" w:rsidRPr="004C444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4172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443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sidewalks </w:t>
      </w:r>
      <w:r w:rsidR="00C219F4" w:rsidRPr="004C4442">
        <w:rPr>
          <w:rFonts w:ascii="Times New Roman" w:hAnsi="Times New Roman" w:cs="Times New Roman"/>
          <w:b/>
          <w:bCs/>
          <w:sz w:val="24"/>
          <w:szCs w:val="24"/>
        </w:rPr>
        <w:t>edge</w:t>
      </w:r>
      <w:r w:rsidR="0016306C" w:rsidRPr="004C444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52C20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 and blown off</w:t>
      </w:r>
      <w:r w:rsidR="0016306C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F4157" w:rsidRPr="004C4442">
        <w:rPr>
          <w:rFonts w:ascii="Times New Roman" w:hAnsi="Times New Roman" w:cs="Times New Roman"/>
          <w:b/>
          <w:bCs/>
          <w:sz w:val="24"/>
          <w:szCs w:val="24"/>
        </w:rPr>
        <w:t>flower bed</w:t>
      </w:r>
      <w:r w:rsidR="00D71113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 borders</w:t>
      </w:r>
      <w:r w:rsidR="006F4157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172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trimmed weekly, </w:t>
      </w:r>
      <w:r w:rsidR="00A943FB" w:rsidRPr="004C4442">
        <w:rPr>
          <w:rFonts w:ascii="Times New Roman" w:hAnsi="Times New Roman" w:cs="Times New Roman"/>
          <w:b/>
          <w:bCs/>
          <w:sz w:val="24"/>
          <w:szCs w:val="24"/>
        </w:rPr>
        <w:t>and flower beds weeded</w:t>
      </w:r>
      <w:r w:rsidR="00A01E2F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A63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and sprayed </w:t>
      </w:r>
      <w:r w:rsidR="004A4172" w:rsidRPr="004C4442">
        <w:rPr>
          <w:rFonts w:ascii="Times New Roman" w:hAnsi="Times New Roman" w:cs="Times New Roman"/>
          <w:b/>
          <w:bCs/>
          <w:sz w:val="24"/>
          <w:szCs w:val="24"/>
        </w:rPr>
        <w:t>regularly</w:t>
      </w:r>
      <w:r w:rsidR="006F42CF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 at the first sign of w</w:t>
      </w:r>
      <w:r w:rsidR="00A85E81" w:rsidRPr="004C4442">
        <w:rPr>
          <w:rFonts w:ascii="Times New Roman" w:hAnsi="Times New Roman" w:cs="Times New Roman"/>
          <w:b/>
          <w:bCs/>
          <w:sz w:val="24"/>
          <w:szCs w:val="24"/>
        </w:rPr>
        <w:t>eeds</w:t>
      </w:r>
      <w:r w:rsidR="00981EFF" w:rsidRPr="004C44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2062" w:rsidRPr="004C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1DB450" w14:textId="77777777" w:rsidR="004C4442" w:rsidRPr="004C4442" w:rsidRDefault="004C4442" w:rsidP="007901E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347AF" w14:textId="4ACB3F80" w:rsidR="004A4172" w:rsidRPr="002C6C82" w:rsidRDefault="004A4172" w:rsidP="00981E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>BI-WEEKLY</w:t>
      </w:r>
      <w:r w:rsidR="000D4FB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DB6BF27" w14:textId="7658573F" w:rsidR="004A4172" w:rsidRPr="002C6C82" w:rsidRDefault="004A4172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>All of Main Street</w:t>
      </w:r>
      <w:r w:rsidR="00981EFF" w:rsidRPr="002C6C82">
        <w:rPr>
          <w:rFonts w:ascii="Times New Roman" w:hAnsi="Times New Roman" w:cs="Times New Roman"/>
          <w:b/>
          <w:bCs/>
          <w:sz w:val="24"/>
          <w:szCs w:val="24"/>
        </w:rPr>
        <w:t>, both sides of the road</w:t>
      </w: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 from North </w:t>
      </w:r>
      <w:r w:rsidR="00981EFF" w:rsidRPr="002C6C82">
        <w:rPr>
          <w:rFonts w:ascii="Times New Roman" w:hAnsi="Times New Roman" w:cs="Times New Roman"/>
          <w:b/>
          <w:bCs/>
          <w:sz w:val="24"/>
          <w:szCs w:val="24"/>
        </w:rPr>
        <w:t>Main to South Main at the Town Limit signs on Highway #9.</w:t>
      </w:r>
      <w:r w:rsidR="00B60811">
        <w:rPr>
          <w:rFonts w:ascii="Times New Roman" w:hAnsi="Times New Roman" w:cs="Times New Roman"/>
          <w:b/>
          <w:bCs/>
          <w:sz w:val="24"/>
          <w:szCs w:val="24"/>
        </w:rPr>
        <w:t xml:space="preserve"> A weed eater </w:t>
      </w:r>
      <w:r w:rsidR="005D16C2">
        <w:rPr>
          <w:rFonts w:ascii="Times New Roman" w:hAnsi="Times New Roman" w:cs="Times New Roman"/>
          <w:b/>
          <w:bCs/>
          <w:sz w:val="24"/>
          <w:szCs w:val="24"/>
        </w:rPr>
        <w:t xml:space="preserve">may be used on the bank between </w:t>
      </w:r>
      <w:r w:rsidR="00D10058">
        <w:rPr>
          <w:rFonts w:ascii="Times New Roman" w:hAnsi="Times New Roman" w:cs="Times New Roman"/>
          <w:b/>
          <w:bCs/>
          <w:sz w:val="24"/>
          <w:szCs w:val="24"/>
        </w:rPr>
        <w:t>the Hop</w:t>
      </w:r>
      <w:r w:rsidR="00912DC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1005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912DCB">
        <w:rPr>
          <w:rFonts w:ascii="Times New Roman" w:hAnsi="Times New Roman" w:cs="Times New Roman"/>
          <w:b/>
          <w:bCs/>
          <w:sz w:val="24"/>
          <w:szCs w:val="24"/>
        </w:rPr>
        <w:t xml:space="preserve">gas station </w:t>
      </w:r>
      <w:r w:rsidR="00D10058">
        <w:rPr>
          <w:rFonts w:ascii="Times New Roman" w:hAnsi="Times New Roman" w:cs="Times New Roman"/>
          <w:b/>
          <w:bCs/>
          <w:sz w:val="24"/>
          <w:szCs w:val="24"/>
        </w:rPr>
        <w:t>and Moore Street heading south on Main.</w:t>
      </w:r>
    </w:p>
    <w:p w14:paraId="0F32F3F0" w14:textId="65C1FE1F" w:rsidR="00981EFF" w:rsidRDefault="00981EFF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>Both sides of the road on Pacolet Street from the intersection of South Main Street out to the Town Limit sign across from 604 Gaffney Highway.</w:t>
      </w:r>
      <w:r w:rsidR="00BC148D">
        <w:rPr>
          <w:rFonts w:ascii="Times New Roman" w:hAnsi="Times New Roman" w:cs="Times New Roman"/>
          <w:b/>
          <w:bCs/>
          <w:sz w:val="24"/>
          <w:szCs w:val="24"/>
        </w:rPr>
        <w:t xml:space="preserve"> Both sides of the Hwy</w:t>
      </w:r>
      <w:r w:rsidR="006E26E8">
        <w:rPr>
          <w:rFonts w:ascii="Times New Roman" w:hAnsi="Times New Roman" w:cs="Times New Roman"/>
          <w:b/>
          <w:bCs/>
          <w:sz w:val="24"/>
          <w:szCs w:val="24"/>
        </w:rPr>
        <w:t xml:space="preserve">.18 bridge </w:t>
      </w:r>
      <w:r w:rsidR="00B549F5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="006E26E8">
        <w:rPr>
          <w:rFonts w:ascii="Times New Roman" w:hAnsi="Times New Roman" w:cs="Times New Roman"/>
          <w:b/>
          <w:bCs/>
          <w:sz w:val="24"/>
          <w:szCs w:val="24"/>
        </w:rPr>
        <w:t xml:space="preserve"> sidewalks and the </w:t>
      </w:r>
      <w:r w:rsidR="00060B73">
        <w:rPr>
          <w:rFonts w:ascii="Times New Roman" w:hAnsi="Times New Roman" w:cs="Times New Roman"/>
          <w:b/>
          <w:bCs/>
          <w:sz w:val="24"/>
          <w:szCs w:val="24"/>
        </w:rPr>
        <w:t>banks must be maintained</w:t>
      </w:r>
      <w:r w:rsidR="00524B51">
        <w:rPr>
          <w:rFonts w:ascii="Times New Roman" w:hAnsi="Times New Roman" w:cs="Times New Roman"/>
          <w:b/>
          <w:bCs/>
          <w:sz w:val="24"/>
          <w:szCs w:val="24"/>
        </w:rPr>
        <w:t xml:space="preserve">, whether it is grass, </w:t>
      </w:r>
      <w:r w:rsidR="009B12BB">
        <w:rPr>
          <w:rFonts w:ascii="Times New Roman" w:hAnsi="Times New Roman" w:cs="Times New Roman"/>
          <w:b/>
          <w:bCs/>
          <w:sz w:val="24"/>
          <w:szCs w:val="24"/>
        </w:rPr>
        <w:t>kudzu,</w:t>
      </w:r>
      <w:r w:rsidR="00524B51">
        <w:rPr>
          <w:rFonts w:ascii="Times New Roman" w:hAnsi="Times New Roman" w:cs="Times New Roman"/>
          <w:b/>
          <w:bCs/>
          <w:sz w:val="24"/>
          <w:szCs w:val="24"/>
        </w:rPr>
        <w:t xml:space="preserve"> or cane poles</w:t>
      </w:r>
      <w:r w:rsidR="004B2A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4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976EAA" w14:textId="4EF9C74D" w:rsidR="0046207E" w:rsidRDefault="00886426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bank </w:t>
      </w:r>
      <w:r w:rsidR="00C85E7F">
        <w:rPr>
          <w:rFonts w:ascii="Times New Roman" w:hAnsi="Times New Roman" w:cs="Times New Roman"/>
          <w:b/>
          <w:bCs/>
          <w:sz w:val="24"/>
          <w:szCs w:val="24"/>
        </w:rPr>
        <w:t xml:space="preserve">between T&amp;L Dinner and </w:t>
      </w:r>
      <w:r w:rsidR="000F7532">
        <w:rPr>
          <w:rFonts w:ascii="Times New Roman" w:hAnsi="Times New Roman" w:cs="Times New Roman"/>
          <w:b/>
          <w:bCs/>
          <w:sz w:val="24"/>
          <w:szCs w:val="24"/>
        </w:rPr>
        <w:t>Pete’s Restaurant</w:t>
      </w:r>
      <w:r w:rsidR="00B62C5D">
        <w:rPr>
          <w:rFonts w:ascii="Times New Roman" w:hAnsi="Times New Roman" w:cs="Times New Roman"/>
          <w:b/>
          <w:bCs/>
          <w:sz w:val="24"/>
          <w:szCs w:val="24"/>
        </w:rPr>
        <w:t xml:space="preserve"> from </w:t>
      </w:r>
      <w:r w:rsidR="00B55511">
        <w:rPr>
          <w:rFonts w:ascii="Times New Roman" w:hAnsi="Times New Roman" w:cs="Times New Roman"/>
          <w:b/>
          <w:bCs/>
          <w:sz w:val="24"/>
          <w:szCs w:val="24"/>
        </w:rPr>
        <w:t xml:space="preserve">the bottom </w:t>
      </w:r>
      <w:r w:rsidR="007733B5">
        <w:rPr>
          <w:rFonts w:ascii="Times New Roman" w:hAnsi="Times New Roman" w:cs="Times New Roman"/>
          <w:b/>
          <w:bCs/>
          <w:sz w:val="24"/>
          <w:szCs w:val="24"/>
        </w:rPr>
        <w:t>at the railroad ties to</w:t>
      </w:r>
      <w:r w:rsidR="00B55511">
        <w:rPr>
          <w:rFonts w:ascii="Times New Roman" w:hAnsi="Times New Roman" w:cs="Times New Roman"/>
          <w:b/>
          <w:bCs/>
          <w:sz w:val="24"/>
          <w:szCs w:val="24"/>
        </w:rPr>
        <w:t xml:space="preserve"> up around the </w:t>
      </w:r>
      <w:r w:rsidR="006574C0">
        <w:rPr>
          <w:rFonts w:ascii="Times New Roman" w:hAnsi="Times New Roman" w:cs="Times New Roman"/>
          <w:b/>
          <w:bCs/>
          <w:sz w:val="24"/>
          <w:szCs w:val="24"/>
        </w:rPr>
        <w:t>Crape Myrtle</w:t>
      </w:r>
      <w:r w:rsidR="000F7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3B5">
        <w:rPr>
          <w:rFonts w:ascii="Times New Roman" w:hAnsi="Times New Roman" w:cs="Times New Roman"/>
          <w:b/>
          <w:bCs/>
          <w:sz w:val="24"/>
          <w:szCs w:val="24"/>
        </w:rPr>
        <w:t>trees.</w:t>
      </w:r>
    </w:p>
    <w:p w14:paraId="4E945D75" w14:textId="566765CB" w:rsidR="009616D6" w:rsidRDefault="009616D6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Both sides of Gilead Street from Pacolet Street over to North Main Street.</w:t>
      </w:r>
    </w:p>
    <w:p w14:paraId="3417485B" w14:textId="61C9B9B5" w:rsidR="00547B6C" w:rsidRPr="002C6C82" w:rsidRDefault="00B549F5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From 109 </w:t>
      </w:r>
      <w:r w:rsidR="00222045">
        <w:rPr>
          <w:rFonts w:ascii="Times New Roman" w:hAnsi="Times New Roman" w:cs="Times New Roman"/>
          <w:b/>
          <w:bCs/>
          <w:sz w:val="24"/>
          <w:szCs w:val="24"/>
        </w:rPr>
        <w:t>Hames Ave</w:t>
      </w:r>
      <w:r w:rsidR="00A5413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2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2B25">
        <w:rPr>
          <w:rFonts w:ascii="Times New Roman" w:hAnsi="Times New Roman" w:cs="Times New Roman"/>
          <w:b/>
          <w:bCs/>
          <w:sz w:val="24"/>
          <w:szCs w:val="24"/>
        </w:rPr>
        <w:t>to 145</w:t>
      </w:r>
      <w:r w:rsidR="00A54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Hames Ave (the first block)</w:t>
      </w:r>
      <w:r w:rsidR="00C648C7">
        <w:rPr>
          <w:rFonts w:ascii="Times New Roman" w:hAnsi="Times New Roman" w:cs="Times New Roman"/>
          <w:b/>
          <w:bCs/>
          <w:sz w:val="24"/>
          <w:szCs w:val="24"/>
        </w:rPr>
        <w:t xml:space="preserve"> must be </w:t>
      </w:r>
      <w:r w:rsidR="00A54138">
        <w:rPr>
          <w:rFonts w:ascii="Times New Roman" w:hAnsi="Times New Roman" w:cs="Times New Roman"/>
          <w:b/>
          <w:bCs/>
          <w:sz w:val="24"/>
          <w:szCs w:val="24"/>
        </w:rPr>
        <w:t>sprayed and kept trimmed along the curb.</w:t>
      </w:r>
    </w:p>
    <w:p w14:paraId="6126CAE0" w14:textId="71A84E5F" w:rsidR="00981EFF" w:rsidRDefault="00CD6ED1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Cut two passes down</w:t>
      </w:r>
      <w:r w:rsidR="005B2B99">
        <w:rPr>
          <w:rFonts w:ascii="Times New Roman" w:hAnsi="Times New Roman" w:cs="Times New Roman"/>
          <w:b/>
          <w:bCs/>
          <w:sz w:val="24"/>
          <w:szCs w:val="24"/>
        </w:rPr>
        <w:t xml:space="preserve"> each side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Jonesville Industrial Park Rd from Alaman St</w:t>
      </w:r>
      <w:r w:rsidR="005B2B99">
        <w:rPr>
          <w:rFonts w:ascii="Times New Roman" w:hAnsi="Times New Roman" w:cs="Times New Roman"/>
          <w:b/>
          <w:bCs/>
          <w:sz w:val="24"/>
          <w:szCs w:val="24"/>
        </w:rPr>
        <w:t>reet to Forest Street.</w:t>
      </w:r>
    </w:p>
    <w:p w14:paraId="7FB8F5A7" w14:textId="46B9F240" w:rsidR="007A0EF3" w:rsidRPr="002C6C82" w:rsidRDefault="007A0EF3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Mack Cunningham Ball Park at the intersection of Alman Street and Industrial Park Road. The entire property, inside and outside the fields and basketball court.</w:t>
      </w:r>
    </w:p>
    <w:p w14:paraId="4A28D90E" w14:textId="419A7304" w:rsidR="00121FAA" w:rsidRPr="002C6C82" w:rsidRDefault="00121FAA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>Both sides of the road of Forest Street from the intersection of South Main</w:t>
      </w:r>
      <w:r w:rsidR="002A31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2AAB36" w14:textId="68C70499" w:rsidR="00DB1D3C" w:rsidRPr="002C6C82" w:rsidRDefault="00DB1D3C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>Town Park located between B Street and Lybrand Street.</w:t>
      </w:r>
    </w:p>
    <w:p w14:paraId="165B9DD5" w14:textId="567AD54D" w:rsidR="00396FB7" w:rsidRPr="002C6C82" w:rsidRDefault="00396FB7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>Lots around both old water tanks at the intersection of Forest and Office Street.</w:t>
      </w:r>
    </w:p>
    <w:p w14:paraId="7100FD5D" w14:textId="200FA0DF" w:rsidR="00396FB7" w:rsidRPr="002C6C82" w:rsidRDefault="00396FB7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>Both sides of the road of Church Street from Pacolet Street over to Forest Street.</w:t>
      </w:r>
    </w:p>
    <w:p w14:paraId="129B477B" w14:textId="71A1684C" w:rsidR="00396FB7" w:rsidRDefault="00396FB7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D2792F">
        <w:rPr>
          <w:rFonts w:ascii="Times New Roman" w:hAnsi="Times New Roman" w:cs="Times New Roman"/>
          <w:b/>
          <w:bCs/>
          <w:sz w:val="24"/>
          <w:szCs w:val="24"/>
        </w:rPr>
        <w:t xml:space="preserve">Doctor Scott </w:t>
      </w:r>
      <w:r w:rsidRPr="002C6C82">
        <w:rPr>
          <w:rFonts w:ascii="Times New Roman" w:hAnsi="Times New Roman" w:cs="Times New Roman"/>
          <w:b/>
          <w:bCs/>
          <w:sz w:val="24"/>
          <w:szCs w:val="24"/>
        </w:rPr>
        <w:t>Monument lot located at 153 Pacolet Street.</w:t>
      </w:r>
    </w:p>
    <w:p w14:paraId="582B1F1C" w14:textId="1C7BF00E" w:rsidR="00D2792F" w:rsidRDefault="00D2792F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Confederate Monument corner of Pacolet Street and Long Ave.</w:t>
      </w:r>
    </w:p>
    <w:p w14:paraId="59B500E8" w14:textId="3A3BE747" w:rsidR="00D2792F" w:rsidRDefault="00D2792F" w:rsidP="00682C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County Recycle Center at end of Long Ave</w:t>
      </w:r>
      <w:r w:rsidR="00C37E8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A7B3B">
        <w:rPr>
          <w:rFonts w:ascii="Times New Roman" w:hAnsi="Times New Roman" w:cs="Times New Roman"/>
          <w:b/>
          <w:bCs/>
          <w:sz w:val="24"/>
          <w:szCs w:val="24"/>
        </w:rPr>
        <w:t>entrance outside the fence</w:t>
      </w:r>
      <w:r w:rsidR="00C37E8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A25329" w14:textId="6E0395BC" w:rsidR="000D4FBB" w:rsidRDefault="000D4FBB" w:rsidP="000D4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C8117E" w14:textId="54AACB88" w:rsidR="007A11A8" w:rsidRDefault="007A11A8" w:rsidP="000D4F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**Note</w:t>
      </w:r>
      <w:r w:rsidR="005D35E9">
        <w:rPr>
          <w:rFonts w:ascii="Times New Roman" w:hAnsi="Times New Roman" w:cs="Times New Roman"/>
          <w:b/>
          <w:bCs/>
          <w:sz w:val="24"/>
          <w:szCs w:val="24"/>
        </w:rPr>
        <w:t xml:space="preserve">** All sidewalks must be free of grass clipping </w:t>
      </w:r>
      <w:r w:rsidR="00964106">
        <w:rPr>
          <w:rFonts w:ascii="Times New Roman" w:hAnsi="Times New Roman" w:cs="Times New Roman"/>
          <w:b/>
          <w:bCs/>
          <w:sz w:val="24"/>
          <w:szCs w:val="24"/>
        </w:rPr>
        <w:t>or any debris after each cut</w:t>
      </w:r>
      <w:r w:rsidR="00F93ADF">
        <w:rPr>
          <w:rFonts w:ascii="Times New Roman" w:hAnsi="Times New Roman" w:cs="Times New Roman"/>
          <w:b/>
          <w:bCs/>
          <w:sz w:val="24"/>
          <w:szCs w:val="24"/>
        </w:rPr>
        <w:t xml:space="preserve">. Backpack or </w:t>
      </w:r>
      <w:r w:rsidR="00C70732">
        <w:rPr>
          <w:rFonts w:ascii="Times New Roman" w:hAnsi="Times New Roman" w:cs="Times New Roman"/>
          <w:b/>
          <w:bCs/>
          <w:sz w:val="24"/>
          <w:szCs w:val="24"/>
        </w:rPr>
        <w:t xml:space="preserve">push blowers </w:t>
      </w:r>
      <w:r w:rsidR="003613AF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C70732">
        <w:rPr>
          <w:rFonts w:ascii="Times New Roman" w:hAnsi="Times New Roman" w:cs="Times New Roman"/>
          <w:b/>
          <w:bCs/>
          <w:sz w:val="24"/>
          <w:szCs w:val="24"/>
        </w:rPr>
        <w:t xml:space="preserve">y be used around Town to </w:t>
      </w:r>
      <w:r w:rsidR="00CD78CE">
        <w:rPr>
          <w:rFonts w:ascii="Times New Roman" w:hAnsi="Times New Roman" w:cs="Times New Roman"/>
          <w:b/>
          <w:bCs/>
          <w:sz w:val="24"/>
          <w:szCs w:val="24"/>
        </w:rPr>
        <w:t>ensure clean sidewalks.</w:t>
      </w:r>
    </w:p>
    <w:p w14:paraId="7FC4B88E" w14:textId="77777777" w:rsidR="007A11A8" w:rsidRDefault="007A11A8" w:rsidP="000D4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C71550" w14:textId="0553ED56" w:rsidR="000D4FBB" w:rsidRPr="002C6C82" w:rsidRDefault="000D4FBB" w:rsidP="000D4F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 Note</w:t>
      </w:r>
      <w:r w:rsidR="00DD0DE3">
        <w:rPr>
          <w:rFonts w:ascii="Times New Roman" w:hAnsi="Times New Roman" w:cs="Times New Roman"/>
          <w:b/>
          <w:bCs/>
          <w:sz w:val="24"/>
          <w:szCs w:val="24"/>
        </w:rPr>
        <w:t xml:space="preserve">** If a </w:t>
      </w:r>
      <w:r w:rsidR="00656D65">
        <w:rPr>
          <w:rFonts w:ascii="Times New Roman" w:hAnsi="Times New Roman" w:cs="Times New Roman"/>
          <w:b/>
          <w:bCs/>
          <w:sz w:val="24"/>
          <w:szCs w:val="24"/>
        </w:rPr>
        <w:t>rock wall</w:t>
      </w:r>
      <w:r w:rsidR="00DD0DE3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656D65">
        <w:rPr>
          <w:rFonts w:ascii="Times New Roman" w:hAnsi="Times New Roman" w:cs="Times New Roman"/>
          <w:b/>
          <w:bCs/>
          <w:sz w:val="24"/>
          <w:szCs w:val="24"/>
        </w:rPr>
        <w:t>s behind the sidewalk</w:t>
      </w:r>
      <w:r w:rsidR="00DD0DE3">
        <w:rPr>
          <w:rFonts w:ascii="Times New Roman" w:hAnsi="Times New Roman" w:cs="Times New Roman"/>
          <w:b/>
          <w:bCs/>
          <w:sz w:val="24"/>
          <w:szCs w:val="24"/>
        </w:rPr>
        <w:t xml:space="preserve">, grass must be maintained all the way against the rock wall </w:t>
      </w:r>
      <w:r w:rsidR="00656D65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="00DD0DE3">
        <w:rPr>
          <w:rFonts w:ascii="Times New Roman" w:hAnsi="Times New Roman" w:cs="Times New Roman"/>
          <w:b/>
          <w:bCs/>
          <w:sz w:val="24"/>
          <w:szCs w:val="24"/>
        </w:rPr>
        <w:t xml:space="preserve">if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back edge of sidewalks </w:t>
      </w:r>
      <w:r w:rsidR="00DD0DE3">
        <w:rPr>
          <w:rFonts w:ascii="Times New Roman" w:hAnsi="Times New Roman" w:cs="Times New Roman"/>
          <w:b/>
          <w:bCs/>
          <w:sz w:val="24"/>
          <w:szCs w:val="24"/>
        </w:rPr>
        <w:t>is the start</w:t>
      </w:r>
      <w:r w:rsidR="00656D65">
        <w:rPr>
          <w:rFonts w:ascii="Times New Roman" w:hAnsi="Times New Roman" w:cs="Times New Roman"/>
          <w:b/>
          <w:bCs/>
          <w:sz w:val="24"/>
          <w:szCs w:val="24"/>
        </w:rPr>
        <w:t xml:space="preserve"> private yard </w:t>
      </w:r>
      <w:r w:rsidR="00DD0DE3">
        <w:rPr>
          <w:rFonts w:ascii="Times New Roman" w:hAnsi="Times New Roman" w:cs="Times New Roman"/>
          <w:b/>
          <w:bCs/>
          <w:sz w:val="24"/>
          <w:szCs w:val="24"/>
        </w:rPr>
        <w:t xml:space="preserve">stop at sidewalk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 to </w:t>
      </w:r>
      <w:r w:rsidR="002B388F">
        <w:rPr>
          <w:rFonts w:ascii="Times New Roman" w:hAnsi="Times New Roman" w:cs="Times New Roman"/>
          <w:b/>
          <w:bCs/>
          <w:sz w:val="24"/>
          <w:szCs w:val="24"/>
        </w:rPr>
        <w:t>front of side-ditch if no sidewalks are present.</w:t>
      </w:r>
    </w:p>
    <w:p w14:paraId="79969975" w14:textId="52FC70A1" w:rsidR="00DB1D3C" w:rsidRPr="002C6C82" w:rsidRDefault="00DB1D3C" w:rsidP="00DB1D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453F7" w14:textId="77777777" w:rsidR="00716078" w:rsidRDefault="00716078" w:rsidP="00DB1D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D3D1B" w14:textId="77777777" w:rsidR="00716078" w:rsidRDefault="00716078" w:rsidP="00DB1D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32825C" w14:textId="77777777" w:rsidR="002F55B7" w:rsidRPr="002C6C82" w:rsidRDefault="002F55B7" w:rsidP="002F55B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C6C82">
        <w:rPr>
          <w:rFonts w:ascii="Times New Roman" w:hAnsi="Times New Roman" w:cs="Times New Roman"/>
          <w:b/>
          <w:bCs/>
          <w:sz w:val="36"/>
          <w:szCs w:val="36"/>
        </w:rPr>
        <w:lastRenderedPageBreak/>
        <w:t>Grass Cutting and Landscaping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Bid List</w:t>
      </w:r>
    </w:p>
    <w:p w14:paraId="2963D9A0" w14:textId="77777777" w:rsidR="00716078" w:rsidRDefault="00716078" w:rsidP="00DB1D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20DB39" w14:textId="77777777" w:rsidR="00716078" w:rsidRDefault="00716078" w:rsidP="00DB1D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ACA10E" w14:textId="77777777" w:rsidR="00493530" w:rsidRDefault="00493530" w:rsidP="00DB1D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79B20C" w14:textId="46070E2F" w:rsidR="00DB1D3C" w:rsidRPr="002C6C82" w:rsidRDefault="00040888" w:rsidP="00DB1D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QUARTERLY</w:t>
      </w:r>
    </w:p>
    <w:p w14:paraId="0DE47668" w14:textId="77777777" w:rsidR="000F043D" w:rsidRDefault="00DB1D3C" w:rsidP="000F043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730898" w14:textId="2EEBFD7C" w:rsidR="003F1FFA" w:rsidRDefault="00610B77" w:rsidP="00DB1D3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 curbs and </w:t>
      </w:r>
      <w:r w:rsidR="006C118D">
        <w:rPr>
          <w:rFonts w:ascii="Times New Roman" w:hAnsi="Times New Roman" w:cs="Times New Roman"/>
          <w:b/>
          <w:bCs/>
          <w:sz w:val="24"/>
          <w:szCs w:val="24"/>
        </w:rPr>
        <w:t xml:space="preserve">sidewalks </w:t>
      </w:r>
      <w:r w:rsidR="006A00EB">
        <w:rPr>
          <w:rFonts w:ascii="Times New Roman" w:hAnsi="Times New Roman" w:cs="Times New Roman"/>
          <w:b/>
          <w:bCs/>
          <w:sz w:val="24"/>
          <w:szCs w:val="24"/>
        </w:rPr>
        <w:t xml:space="preserve">with grass strips </w:t>
      </w:r>
      <w:r w:rsidR="006C118D">
        <w:rPr>
          <w:rFonts w:ascii="Times New Roman" w:hAnsi="Times New Roman" w:cs="Times New Roman"/>
          <w:b/>
          <w:bCs/>
          <w:sz w:val="24"/>
          <w:szCs w:val="24"/>
        </w:rPr>
        <w:t xml:space="preserve">will be edged </w:t>
      </w:r>
      <w:r w:rsidR="003634DA">
        <w:rPr>
          <w:rFonts w:ascii="Times New Roman" w:hAnsi="Times New Roman" w:cs="Times New Roman"/>
          <w:b/>
          <w:bCs/>
          <w:sz w:val="24"/>
          <w:szCs w:val="24"/>
        </w:rPr>
        <w:t>once every 3 months</w:t>
      </w:r>
      <w:r w:rsidR="006C1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848">
        <w:rPr>
          <w:rFonts w:ascii="Times New Roman" w:hAnsi="Times New Roman" w:cs="Times New Roman"/>
          <w:b/>
          <w:bCs/>
          <w:sz w:val="24"/>
          <w:szCs w:val="24"/>
        </w:rPr>
        <w:t>along the following roads: Main Street, Forest</w:t>
      </w:r>
      <w:r w:rsidR="00B91D54">
        <w:rPr>
          <w:rFonts w:ascii="Times New Roman" w:hAnsi="Times New Roman" w:cs="Times New Roman"/>
          <w:b/>
          <w:bCs/>
          <w:sz w:val="24"/>
          <w:szCs w:val="24"/>
        </w:rPr>
        <w:t xml:space="preserve"> Street, </w:t>
      </w:r>
      <w:r w:rsidR="00D5065D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B91D54">
        <w:rPr>
          <w:rFonts w:ascii="Times New Roman" w:hAnsi="Times New Roman" w:cs="Times New Roman"/>
          <w:b/>
          <w:bCs/>
          <w:sz w:val="24"/>
          <w:szCs w:val="24"/>
        </w:rPr>
        <w:t>Church Street</w:t>
      </w:r>
      <w:r w:rsidR="003F03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29D0446C" w14:textId="685CB405" w:rsidR="00DB1D3C" w:rsidRPr="002C6C82" w:rsidRDefault="00CD78CE" w:rsidP="00DB1D3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Contractor must provide </w:t>
      </w:r>
      <w:r w:rsidR="00C76C65">
        <w:rPr>
          <w:rFonts w:ascii="Times New Roman" w:hAnsi="Times New Roman" w:cs="Times New Roman"/>
          <w:b/>
          <w:bCs/>
          <w:sz w:val="24"/>
          <w:szCs w:val="24"/>
        </w:rPr>
        <w:t>their own</w:t>
      </w:r>
      <w:r w:rsidR="00DB1D3C"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 weed killer </w:t>
      </w:r>
      <w:r w:rsidR="000F043D">
        <w:rPr>
          <w:rFonts w:ascii="Times New Roman" w:hAnsi="Times New Roman" w:cs="Times New Roman"/>
          <w:b/>
          <w:bCs/>
          <w:sz w:val="24"/>
          <w:szCs w:val="24"/>
        </w:rPr>
        <w:t xml:space="preserve">and sprayer </w:t>
      </w:r>
      <w:r w:rsidR="00C76C65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DB1D3C"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 sidewalks and other surfaces not meant to have vegetation growing such as against curbing or asphalt cracks. Weed killer will also be needed to control vegetation </w:t>
      </w:r>
      <w:r w:rsidR="00F90C8B" w:rsidRPr="002C6C82">
        <w:rPr>
          <w:rFonts w:ascii="Times New Roman" w:hAnsi="Times New Roman" w:cs="Times New Roman"/>
          <w:b/>
          <w:bCs/>
          <w:sz w:val="24"/>
          <w:szCs w:val="24"/>
        </w:rPr>
        <w:t>around the bridge and steep embankments behind sidewalks.</w:t>
      </w:r>
    </w:p>
    <w:p w14:paraId="5D0A7FDD" w14:textId="1ECC87AD" w:rsidR="00F90C8B" w:rsidRPr="002C6C82" w:rsidRDefault="00F90C8B" w:rsidP="00F90C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FB8FC1" w14:textId="77777777" w:rsidR="00BB3E7D" w:rsidRDefault="00BB3E7D" w:rsidP="00F90C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46DA09" w14:textId="77777777" w:rsidR="00BB3E7D" w:rsidRDefault="00BB3E7D" w:rsidP="00F90C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7DC45A" w14:textId="281D2BB7" w:rsidR="00F90C8B" w:rsidRPr="00F970B7" w:rsidRDefault="00F970B7" w:rsidP="00F90C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70B7">
        <w:rPr>
          <w:rFonts w:ascii="Times New Roman" w:hAnsi="Times New Roman" w:cs="Times New Roman"/>
          <w:b/>
          <w:bCs/>
          <w:sz w:val="28"/>
          <w:szCs w:val="28"/>
        </w:rPr>
        <w:t>As Needed</w:t>
      </w:r>
    </w:p>
    <w:p w14:paraId="3B2F7EB8" w14:textId="77777777" w:rsidR="008E29DA" w:rsidRDefault="008E29DA" w:rsidP="008E29D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3F8A8" w14:textId="74C08BC4" w:rsidR="002C6C82" w:rsidRDefault="0081366D" w:rsidP="002C6C8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 the request of the Town</w:t>
      </w:r>
      <w:r w:rsidR="00774A2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00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87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2C6C82">
        <w:rPr>
          <w:rFonts w:ascii="Times New Roman" w:hAnsi="Times New Roman" w:cs="Times New Roman"/>
          <w:b/>
          <w:bCs/>
          <w:sz w:val="24"/>
          <w:szCs w:val="24"/>
        </w:rPr>
        <w:t>allen leaves m</w:t>
      </w:r>
      <w:r w:rsidR="00F40877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="002C6C82">
        <w:rPr>
          <w:rFonts w:ascii="Times New Roman" w:hAnsi="Times New Roman" w:cs="Times New Roman"/>
          <w:b/>
          <w:bCs/>
          <w:sz w:val="24"/>
          <w:szCs w:val="24"/>
        </w:rPr>
        <w:t xml:space="preserve"> be </w:t>
      </w:r>
      <w:r w:rsidR="00D65801">
        <w:rPr>
          <w:rFonts w:ascii="Times New Roman" w:hAnsi="Times New Roman" w:cs="Times New Roman"/>
          <w:b/>
          <w:bCs/>
          <w:sz w:val="24"/>
          <w:szCs w:val="24"/>
        </w:rPr>
        <w:t xml:space="preserve">needed to </w:t>
      </w:r>
      <w:r w:rsidR="00100E3E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D65801">
        <w:rPr>
          <w:rFonts w:ascii="Times New Roman" w:hAnsi="Times New Roman" w:cs="Times New Roman"/>
          <w:b/>
          <w:bCs/>
          <w:sz w:val="24"/>
          <w:szCs w:val="24"/>
        </w:rPr>
        <w:t>removed</w:t>
      </w:r>
      <w:r w:rsidR="002C6C82">
        <w:rPr>
          <w:rFonts w:ascii="Times New Roman" w:hAnsi="Times New Roman" w:cs="Times New Roman"/>
          <w:b/>
          <w:bCs/>
          <w:sz w:val="24"/>
          <w:szCs w:val="24"/>
        </w:rPr>
        <w:t xml:space="preserve"> along the following streets: Main, Church, </w:t>
      </w:r>
      <w:r w:rsidR="0045358A">
        <w:rPr>
          <w:rFonts w:ascii="Times New Roman" w:hAnsi="Times New Roman" w:cs="Times New Roman"/>
          <w:b/>
          <w:bCs/>
          <w:sz w:val="24"/>
          <w:szCs w:val="24"/>
        </w:rPr>
        <w:t>Forest,</w:t>
      </w:r>
      <w:r w:rsidR="002C6C82">
        <w:rPr>
          <w:rFonts w:ascii="Times New Roman" w:hAnsi="Times New Roman" w:cs="Times New Roman"/>
          <w:b/>
          <w:bCs/>
          <w:sz w:val="24"/>
          <w:szCs w:val="24"/>
        </w:rPr>
        <w:t xml:space="preserve"> and Pacolet Streets</w:t>
      </w:r>
      <w:r w:rsidR="00AE1F9E">
        <w:rPr>
          <w:rFonts w:ascii="Times New Roman" w:hAnsi="Times New Roman" w:cs="Times New Roman"/>
          <w:b/>
          <w:bCs/>
          <w:sz w:val="24"/>
          <w:szCs w:val="24"/>
        </w:rPr>
        <w:t xml:space="preserve"> for a preapproved amount</w:t>
      </w:r>
      <w:r w:rsidR="007462EC">
        <w:rPr>
          <w:rFonts w:ascii="Times New Roman" w:hAnsi="Times New Roman" w:cs="Times New Roman"/>
          <w:b/>
          <w:bCs/>
          <w:sz w:val="24"/>
          <w:szCs w:val="24"/>
        </w:rPr>
        <w:t xml:space="preserve">, agreed between the Town and </w:t>
      </w:r>
      <w:r w:rsidR="0045358A">
        <w:rPr>
          <w:rFonts w:ascii="Times New Roman" w:hAnsi="Times New Roman" w:cs="Times New Roman"/>
          <w:b/>
          <w:bCs/>
          <w:sz w:val="24"/>
          <w:szCs w:val="24"/>
        </w:rPr>
        <w:t>Contractor.</w:t>
      </w:r>
      <w:r w:rsidR="002C6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6CC1C0" w14:textId="0BDF2D71" w:rsidR="00666DD2" w:rsidRDefault="002C6C82" w:rsidP="002C6C8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B4F49">
        <w:rPr>
          <w:rFonts w:ascii="Times New Roman" w:hAnsi="Times New Roman" w:cs="Times New Roman"/>
          <w:b/>
          <w:bCs/>
          <w:sz w:val="24"/>
          <w:szCs w:val="24"/>
        </w:rPr>
        <w:t>t the request of the Town</w:t>
      </w:r>
      <w:r w:rsidR="00FB29BF">
        <w:rPr>
          <w:rFonts w:ascii="Times New Roman" w:hAnsi="Times New Roman" w:cs="Times New Roman"/>
          <w:b/>
          <w:bCs/>
          <w:sz w:val="24"/>
          <w:szCs w:val="24"/>
        </w:rPr>
        <w:t>, a</w:t>
      </w: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 fresh cap of mulch </w:t>
      </w:r>
      <w:r w:rsidR="00FB29BF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FB29BF">
        <w:rPr>
          <w:rFonts w:ascii="Times New Roman" w:hAnsi="Times New Roman" w:cs="Times New Roman"/>
          <w:b/>
          <w:bCs/>
          <w:sz w:val="24"/>
          <w:szCs w:val="24"/>
        </w:rPr>
        <w:t>needed</w:t>
      </w: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225242">
        <w:rPr>
          <w:rFonts w:ascii="Times New Roman" w:hAnsi="Times New Roman" w:cs="Times New Roman"/>
          <w:b/>
          <w:bCs/>
          <w:sz w:val="24"/>
          <w:szCs w:val="24"/>
        </w:rPr>
        <w:t>freshen up the</w:t>
      </w:r>
      <w:r w:rsidRPr="002C6C82">
        <w:rPr>
          <w:rFonts w:ascii="Times New Roman" w:hAnsi="Times New Roman" w:cs="Times New Roman"/>
          <w:b/>
          <w:bCs/>
          <w:sz w:val="24"/>
          <w:szCs w:val="24"/>
        </w:rPr>
        <w:t xml:space="preserve"> flower beds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 the Municipal Complex</w:t>
      </w:r>
      <w:r w:rsidR="00FC423C">
        <w:rPr>
          <w:rFonts w:ascii="Times New Roman" w:hAnsi="Times New Roman" w:cs="Times New Roman"/>
          <w:b/>
          <w:bCs/>
          <w:sz w:val="24"/>
          <w:szCs w:val="24"/>
        </w:rPr>
        <w:t xml:space="preserve"> or any location the Town maintains </w:t>
      </w:r>
      <w:r w:rsidR="006A4C97">
        <w:rPr>
          <w:rFonts w:ascii="Times New Roman" w:hAnsi="Times New Roman" w:cs="Times New Roman"/>
          <w:b/>
          <w:bCs/>
          <w:sz w:val="24"/>
          <w:szCs w:val="24"/>
        </w:rPr>
        <w:t>mulched areas</w:t>
      </w:r>
      <w:r w:rsidR="00DA0C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59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63C5AE" w14:textId="77777777" w:rsidR="0045358A" w:rsidRDefault="0045358A" w:rsidP="009D561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CFBB8" w14:textId="52062728" w:rsidR="009D561C" w:rsidRDefault="00666DD2" w:rsidP="009D561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 Important Note** </w:t>
      </w:r>
      <w:r w:rsidR="00172ED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9D561C">
        <w:rPr>
          <w:rFonts w:ascii="Times New Roman" w:hAnsi="Times New Roman" w:cs="Times New Roman"/>
          <w:b/>
          <w:bCs/>
          <w:sz w:val="24"/>
          <w:szCs w:val="24"/>
        </w:rPr>
        <w:t xml:space="preserve"> fresh</w:t>
      </w:r>
      <w:r w:rsidR="00F63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ED8">
        <w:rPr>
          <w:rFonts w:ascii="Times New Roman" w:hAnsi="Times New Roman" w:cs="Times New Roman"/>
          <w:b/>
          <w:bCs/>
          <w:sz w:val="24"/>
          <w:szCs w:val="24"/>
        </w:rPr>
        <w:t xml:space="preserve">cap of </w:t>
      </w:r>
      <w:r w:rsidR="00F63D16">
        <w:rPr>
          <w:rFonts w:ascii="Times New Roman" w:hAnsi="Times New Roman" w:cs="Times New Roman"/>
          <w:b/>
          <w:bCs/>
          <w:sz w:val="24"/>
          <w:szCs w:val="24"/>
        </w:rPr>
        <w:t>mulch</w:t>
      </w:r>
      <w:r w:rsidR="009D5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D16">
        <w:rPr>
          <w:rFonts w:ascii="Times New Roman" w:hAnsi="Times New Roman" w:cs="Times New Roman"/>
          <w:b/>
          <w:bCs/>
          <w:sz w:val="24"/>
          <w:szCs w:val="24"/>
        </w:rPr>
        <w:t xml:space="preserve">amount </w:t>
      </w:r>
      <w:r w:rsidR="009D561C">
        <w:rPr>
          <w:rFonts w:ascii="Times New Roman" w:hAnsi="Times New Roman" w:cs="Times New Roman"/>
          <w:b/>
          <w:bCs/>
          <w:sz w:val="24"/>
          <w:szCs w:val="24"/>
        </w:rPr>
        <w:t xml:space="preserve">will be </w:t>
      </w:r>
      <w:r w:rsidR="00F63D16">
        <w:rPr>
          <w:rFonts w:ascii="Times New Roman" w:hAnsi="Times New Roman" w:cs="Times New Roman"/>
          <w:b/>
          <w:bCs/>
          <w:sz w:val="24"/>
          <w:szCs w:val="24"/>
        </w:rPr>
        <w:t xml:space="preserve">determined </w:t>
      </w:r>
      <w:r w:rsidR="00602DE9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675584">
        <w:rPr>
          <w:rFonts w:ascii="Times New Roman" w:hAnsi="Times New Roman" w:cs="Times New Roman"/>
          <w:b/>
          <w:bCs/>
          <w:sz w:val="24"/>
          <w:szCs w:val="24"/>
        </w:rPr>
        <w:t xml:space="preserve">Town and contractor </w:t>
      </w:r>
      <w:r w:rsidR="00F63D16">
        <w:rPr>
          <w:rFonts w:ascii="Times New Roman" w:hAnsi="Times New Roman" w:cs="Times New Roman"/>
          <w:b/>
          <w:bCs/>
          <w:sz w:val="24"/>
          <w:szCs w:val="24"/>
        </w:rPr>
        <w:t xml:space="preserve">on-site and </w:t>
      </w:r>
      <w:r w:rsidR="0009270C">
        <w:rPr>
          <w:rFonts w:ascii="Times New Roman" w:hAnsi="Times New Roman" w:cs="Times New Roman"/>
          <w:b/>
          <w:bCs/>
          <w:sz w:val="24"/>
          <w:szCs w:val="24"/>
        </w:rPr>
        <w:t xml:space="preserve">the Town will </w:t>
      </w:r>
      <w:r w:rsidR="00FC423C">
        <w:rPr>
          <w:rFonts w:ascii="Times New Roman" w:hAnsi="Times New Roman" w:cs="Times New Roman"/>
          <w:b/>
          <w:bCs/>
          <w:sz w:val="24"/>
          <w:szCs w:val="24"/>
        </w:rPr>
        <w:t>purchase</w:t>
      </w:r>
      <w:r w:rsidR="00F31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270C">
        <w:rPr>
          <w:rFonts w:ascii="Times New Roman" w:hAnsi="Times New Roman" w:cs="Times New Roman"/>
          <w:b/>
          <w:bCs/>
          <w:sz w:val="24"/>
          <w:szCs w:val="24"/>
        </w:rPr>
        <w:t xml:space="preserve">the mulch </w:t>
      </w:r>
      <w:r w:rsidR="00F3189E">
        <w:rPr>
          <w:rFonts w:ascii="Times New Roman" w:hAnsi="Times New Roman" w:cs="Times New Roman"/>
          <w:b/>
          <w:bCs/>
          <w:sz w:val="24"/>
          <w:szCs w:val="24"/>
        </w:rPr>
        <w:t xml:space="preserve">from </w:t>
      </w:r>
      <w:r w:rsidR="00AE696D">
        <w:rPr>
          <w:rFonts w:ascii="Times New Roman" w:hAnsi="Times New Roman" w:cs="Times New Roman"/>
          <w:b/>
          <w:bCs/>
          <w:sz w:val="24"/>
          <w:szCs w:val="24"/>
        </w:rPr>
        <w:t>Local supplier of the Town’s choosing</w:t>
      </w:r>
      <w:r w:rsidR="00F5741E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09270C">
        <w:rPr>
          <w:rFonts w:ascii="Times New Roman" w:hAnsi="Times New Roman" w:cs="Times New Roman"/>
          <w:b/>
          <w:bCs/>
          <w:sz w:val="24"/>
          <w:szCs w:val="24"/>
        </w:rPr>
        <w:t xml:space="preserve">the contractor will </w:t>
      </w:r>
      <w:r w:rsidR="009D561C">
        <w:rPr>
          <w:rFonts w:ascii="Times New Roman" w:hAnsi="Times New Roman" w:cs="Times New Roman"/>
          <w:b/>
          <w:bCs/>
          <w:sz w:val="24"/>
          <w:szCs w:val="24"/>
        </w:rPr>
        <w:t>bill</w:t>
      </w:r>
      <w:r w:rsidR="009B76AB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885C5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B76AB">
        <w:rPr>
          <w:rFonts w:ascii="Times New Roman" w:hAnsi="Times New Roman" w:cs="Times New Roman"/>
          <w:b/>
          <w:bCs/>
          <w:sz w:val="24"/>
          <w:szCs w:val="24"/>
        </w:rPr>
        <w:t>own based on delivery fees and</w:t>
      </w:r>
      <w:r w:rsidR="009D5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41E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="009D561C">
        <w:rPr>
          <w:rFonts w:ascii="Times New Roman" w:hAnsi="Times New Roman" w:cs="Times New Roman"/>
          <w:b/>
          <w:bCs/>
          <w:sz w:val="24"/>
          <w:szCs w:val="24"/>
        </w:rPr>
        <w:t xml:space="preserve"> installation labor </w:t>
      </w:r>
      <w:r>
        <w:rPr>
          <w:rFonts w:ascii="Times New Roman" w:hAnsi="Times New Roman" w:cs="Times New Roman"/>
          <w:b/>
          <w:bCs/>
          <w:sz w:val="24"/>
          <w:szCs w:val="24"/>
        </w:rPr>
        <w:t>of per scoop</w:t>
      </w:r>
      <w:r w:rsidR="009D56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EC9C9A" w14:textId="36FA360B" w:rsidR="001D590F" w:rsidRDefault="001D590F" w:rsidP="001D59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ABCCBC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4819D46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A29CDB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88C33C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4316D96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97260E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396AC8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9EC977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F45D376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6F48E50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A224CF" w14:textId="77777777" w:rsidR="00BB3E7D" w:rsidRDefault="00BB3E7D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8B13FD4" w14:textId="13CB5D94" w:rsidR="002B388F" w:rsidRDefault="008E29DA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Gr</w:t>
      </w:r>
      <w:r w:rsidR="00BB3E7D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2B388F" w:rsidRPr="002C6C82">
        <w:rPr>
          <w:rFonts w:ascii="Times New Roman" w:hAnsi="Times New Roman" w:cs="Times New Roman"/>
          <w:b/>
          <w:bCs/>
          <w:sz w:val="36"/>
          <w:szCs w:val="36"/>
        </w:rPr>
        <w:t>ss Cutting and Landscaping</w:t>
      </w:r>
      <w:r w:rsidR="002B388F">
        <w:rPr>
          <w:rFonts w:ascii="Times New Roman" w:hAnsi="Times New Roman" w:cs="Times New Roman"/>
          <w:b/>
          <w:bCs/>
          <w:sz w:val="36"/>
          <w:szCs w:val="36"/>
        </w:rPr>
        <w:t xml:space="preserve"> Bid List</w:t>
      </w:r>
    </w:p>
    <w:p w14:paraId="60996AF3" w14:textId="202ACDD2" w:rsidR="002B388F" w:rsidRPr="002C6C82" w:rsidRDefault="002B388F" w:rsidP="002B3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B388F">
        <w:rPr>
          <w:rFonts w:ascii="Times New Roman" w:hAnsi="Times New Roman" w:cs="Times New Roman"/>
          <w:b/>
          <w:bCs/>
          <w:sz w:val="36"/>
          <w:szCs w:val="36"/>
        </w:rPr>
        <w:t>Liability Guidelines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&amp; Acknowledgement </w:t>
      </w:r>
    </w:p>
    <w:p w14:paraId="2C2495FC" w14:textId="77777777" w:rsidR="000D4FBB" w:rsidRDefault="000D4FBB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AC62F9" w14:textId="77777777" w:rsidR="000D4FBB" w:rsidRDefault="000D4FBB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599A15" w14:textId="546EDA16" w:rsidR="000D4FBB" w:rsidRDefault="002B388F" w:rsidP="002B3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88F">
        <w:rPr>
          <w:rFonts w:ascii="Times New Roman" w:hAnsi="Times New Roman" w:cs="Times New Roman"/>
          <w:b/>
          <w:bCs/>
          <w:sz w:val="28"/>
          <w:szCs w:val="28"/>
        </w:rPr>
        <w:t>IMPORTANT NOTES:</w:t>
      </w:r>
    </w:p>
    <w:p w14:paraId="1ACFCB19" w14:textId="77777777" w:rsidR="000D4FBB" w:rsidRDefault="000D4FBB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A31678" w14:textId="3FF6D0C9" w:rsidR="005B1209" w:rsidRPr="005B1209" w:rsidRDefault="005B1209" w:rsidP="002B38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Bid must be sealed and submitted to Jonesville Town Hall by closing </w:t>
      </w:r>
      <w:r w:rsidR="007A1DA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business on </w:t>
      </w:r>
      <w:r w:rsidR="00C018BB"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="00994C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94C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Bids will be </w:t>
      </w:r>
      <w:r w:rsidR="005832B3">
        <w:rPr>
          <w:rFonts w:ascii="Times New Roman" w:hAnsi="Times New Roman" w:cs="Times New Roman"/>
          <w:b/>
          <w:bCs/>
          <w:sz w:val="24"/>
          <w:szCs w:val="24"/>
        </w:rPr>
        <w:t xml:space="preserve">opened and </w:t>
      </w:r>
      <w:r>
        <w:rPr>
          <w:rFonts w:ascii="Times New Roman" w:hAnsi="Times New Roman" w:cs="Times New Roman"/>
          <w:b/>
          <w:bCs/>
          <w:sz w:val="24"/>
          <w:szCs w:val="24"/>
        </w:rPr>
        <w:t>review by Mayor</w:t>
      </w:r>
      <w:r w:rsidR="004A01F0">
        <w:rPr>
          <w:rFonts w:ascii="Times New Roman" w:hAnsi="Times New Roman" w:cs="Times New Roman"/>
          <w:b/>
          <w:bCs/>
          <w:sz w:val="24"/>
          <w:szCs w:val="24"/>
        </w:rPr>
        <w:t>, Town Administrator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E83778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0D0235">
        <w:rPr>
          <w:rFonts w:ascii="Times New Roman" w:hAnsi="Times New Roman" w:cs="Times New Roman"/>
          <w:b/>
          <w:bCs/>
          <w:sz w:val="24"/>
          <w:szCs w:val="24"/>
        </w:rPr>
        <w:t xml:space="preserve"> at the</w:t>
      </w:r>
      <w:r w:rsidR="0037417C">
        <w:rPr>
          <w:rFonts w:ascii="Times New Roman" w:hAnsi="Times New Roman" w:cs="Times New Roman"/>
          <w:b/>
          <w:bCs/>
          <w:sz w:val="24"/>
          <w:szCs w:val="24"/>
        </w:rPr>
        <w:t xml:space="preserve"> March </w:t>
      </w:r>
      <w:r w:rsidR="00994C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7417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94C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74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235">
        <w:rPr>
          <w:rFonts w:ascii="Times New Roman" w:hAnsi="Times New Roman" w:cs="Times New Roman"/>
          <w:b/>
          <w:bCs/>
          <w:sz w:val="24"/>
          <w:szCs w:val="24"/>
        </w:rPr>
        <w:t xml:space="preserve">Town Council Meeting </w:t>
      </w:r>
      <w:r w:rsidR="0037417C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0D0235">
        <w:rPr>
          <w:rFonts w:ascii="Times New Roman" w:hAnsi="Times New Roman" w:cs="Times New Roman"/>
          <w:b/>
          <w:bCs/>
          <w:sz w:val="24"/>
          <w:szCs w:val="24"/>
        </w:rPr>
        <w:t>6:00</w:t>
      </w:r>
      <w:r w:rsidR="00DA0EEB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0E1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4360">
        <w:rPr>
          <w:rFonts w:ascii="Times New Roman" w:hAnsi="Times New Roman" w:cs="Times New Roman"/>
          <w:b/>
          <w:bCs/>
          <w:sz w:val="24"/>
          <w:szCs w:val="24"/>
        </w:rPr>
        <w:t>in the Town Hall Council Room</w:t>
      </w:r>
      <w:r w:rsidR="00D10C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0EEB">
        <w:rPr>
          <w:rFonts w:ascii="Times New Roman" w:hAnsi="Times New Roman" w:cs="Times New Roman"/>
          <w:b/>
          <w:bCs/>
          <w:sz w:val="24"/>
          <w:szCs w:val="24"/>
        </w:rPr>
        <w:t xml:space="preserve"> Once </w:t>
      </w:r>
      <w:r w:rsidR="007813E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A0EEB">
        <w:rPr>
          <w:rFonts w:ascii="Times New Roman" w:hAnsi="Times New Roman" w:cs="Times New Roman"/>
          <w:b/>
          <w:bCs/>
          <w:sz w:val="24"/>
          <w:szCs w:val="24"/>
        </w:rPr>
        <w:t>contract</w:t>
      </w:r>
      <w:r w:rsidR="007813EB">
        <w:rPr>
          <w:rFonts w:ascii="Times New Roman" w:hAnsi="Times New Roman" w:cs="Times New Roman"/>
          <w:b/>
          <w:bCs/>
          <w:sz w:val="24"/>
          <w:szCs w:val="24"/>
        </w:rPr>
        <w:t xml:space="preserve">or is chosen, the </w:t>
      </w:r>
      <w:r w:rsidR="00673371">
        <w:rPr>
          <w:rFonts w:ascii="Times New Roman" w:hAnsi="Times New Roman" w:cs="Times New Roman"/>
          <w:b/>
          <w:bCs/>
          <w:sz w:val="24"/>
          <w:szCs w:val="24"/>
        </w:rPr>
        <w:t>contract will start first week of April.</w:t>
      </w:r>
    </w:p>
    <w:p w14:paraId="1DF217C8" w14:textId="77777777" w:rsidR="005B1209" w:rsidRPr="005B1209" w:rsidRDefault="005B1209" w:rsidP="005B120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2265A" w14:textId="1D2E84EB" w:rsidR="002B388F" w:rsidRPr="00115A78" w:rsidRDefault="00AD6BB4" w:rsidP="002B38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B81B1F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bidding company MUST provide proof of insurance </w:t>
      </w:r>
      <w:r w:rsidR="002B388F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>indicating general liability</w:t>
      </w:r>
      <w:r w:rsidR="0082786E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with their </w:t>
      </w:r>
      <w:r w:rsidR="00E21FE2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bid </w:t>
      </w:r>
      <w:r w:rsidR="002B388F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workers compensation </w:t>
      </w:r>
      <w:r w:rsidR="00A639D1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>after</w:t>
      </w:r>
      <w:r w:rsidR="00B81B1F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bid is </w:t>
      </w:r>
      <w:r w:rsidR="005C3F28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awarded </w:t>
      </w:r>
      <w:r w:rsidR="0082786E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>but</w:t>
      </w:r>
      <w:r w:rsidR="005C3F28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before any work can start</w:t>
      </w:r>
      <w:r w:rsidR="00B81B1F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4448B8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If contactor fails to provide </w:t>
      </w:r>
      <w:r w:rsidR="006059C1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Town with a </w:t>
      </w:r>
      <w:r w:rsidR="009B0918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copy of current Workers Compensation </w:t>
      </w:r>
      <w:r w:rsidR="005D03A0"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>policy, the contract will be void and another contractor will be selected</w:t>
      </w:r>
      <w:r w:rsidRPr="0011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the bids!</w:t>
      </w:r>
    </w:p>
    <w:p w14:paraId="488D8348" w14:textId="77777777" w:rsidR="002B388F" w:rsidRPr="005B1209" w:rsidRDefault="002B388F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0B2593" w14:textId="45677B32" w:rsidR="00B81B1F" w:rsidRDefault="00B81B1F" w:rsidP="002B38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Town of Jonesville reserves the right to pick any company bid it chooses in the best interest of the Town, no matter if it is lowest bidder or not. </w:t>
      </w:r>
    </w:p>
    <w:p w14:paraId="55FF61C6" w14:textId="4156BDE6" w:rsidR="000D4FBB" w:rsidRPr="005B1209" w:rsidRDefault="000D4FBB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CFE58B" w14:textId="0EF40F2A" w:rsidR="000D4FBB" w:rsidRPr="005B1209" w:rsidRDefault="000D4FBB" w:rsidP="002B38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1209">
        <w:rPr>
          <w:rFonts w:ascii="Times New Roman" w:hAnsi="Times New Roman" w:cs="Times New Roman"/>
          <w:b/>
          <w:bCs/>
          <w:sz w:val="24"/>
          <w:szCs w:val="24"/>
        </w:rPr>
        <w:t>There will be no cutting on private property.</w:t>
      </w:r>
    </w:p>
    <w:p w14:paraId="5E960C11" w14:textId="77777777" w:rsidR="002B388F" w:rsidRPr="005B1209" w:rsidRDefault="002B388F" w:rsidP="002B388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66539" w14:textId="7CB36CBB" w:rsidR="002B388F" w:rsidRPr="005B1209" w:rsidRDefault="002B388F" w:rsidP="002B38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Contractor may not use any of the Town’s equipment </w:t>
      </w:r>
      <w:r w:rsidR="00802955" w:rsidRPr="005B1209">
        <w:rPr>
          <w:rFonts w:ascii="Times New Roman" w:hAnsi="Times New Roman" w:cs="Times New Roman"/>
          <w:b/>
          <w:bCs/>
          <w:sz w:val="24"/>
          <w:szCs w:val="24"/>
        </w:rPr>
        <w:t>to preform work listed in the bid list.</w:t>
      </w:r>
    </w:p>
    <w:p w14:paraId="027EF5A4" w14:textId="77777777" w:rsidR="00802955" w:rsidRPr="005B1209" w:rsidRDefault="00802955" w:rsidP="0080295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F3B9F" w14:textId="001A41CB" w:rsidR="00802955" w:rsidRPr="005B1209" w:rsidRDefault="00802955" w:rsidP="002B38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1209">
        <w:rPr>
          <w:rFonts w:ascii="Times New Roman" w:hAnsi="Times New Roman" w:cs="Times New Roman"/>
          <w:b/>
          <w:bCs/>
          <w:sz w:val="24"/>
          <w:szCs w:val="24"/>
        </w:rPr>
        <w:t>During the hottest and driest months, the contractor may be instructed by the Town to skip a weekly cut at Town Hall to avoid damaging the drought-stricken vegetation</w:t>
      </w:r>
      <w:r w:rsidR="004538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92B">
        <w:rPr>
          <w:rFonts w:ascii="Times New Roman" w:hAnsi="Times New Roman" w:cs="Times New Roman"/>
          <w:b/>
          <w:bCs/>
          <w:sz w:val="24"/>
          <w:szCs w:val="24"/>
        </w:rPr>
        <w:t>with no compensation for that week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7DAD2C" w14:textId="77777777" w:rsidR="00802955" w:rsidRPr="005B1209" w:rsidRDefault="00802955" w:rsidP="0080295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61B30" w14:textId="70F92D55" w:rsidR="00802955" w:rsidRPr="005B1209" w:rsidRDefault="00802955" w:rsidP="002B38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Bids should reflect a cutting period from </w:t>
      </w:r>
      <w:r w:rsidR="00EA08D0">
        <w:rPr>
          <w:rFonts w:ascii="Times New Roman" w:hAnsi="Times New Roman" w:cs="Times New Roman"/>
          <w:b/>
          <w:bCs/>
          <w:sz w:val="24"/>
          <w:szCs w:val="24"/>
        </w:rPr>
        <w:t xml:space="preserve">first week of </w:t>
      </w:r>
      <w:r w:rsidR="00AC240B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through the end of October</w:t>
      </w:r>
      <w:r w:rsidR="006960BA">
        <w:rPr>
          <w:rFonts w:ascii="Times New Roman" w:hAnsi="Times New Roman" w:cs="Times New Roman"/>
          <w:b/>
          <w:bCs/>
          <w:sz w:val="24"/>
          <w:szCs w:val="24"/>
        </w:rPr>
        <w:t xml:space="preserve">, approximately </w:t>
      </w:r>
      <w:r w:rsidR="000244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C24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960BA">
        <w:rPr>
          <w:rFonts w:ascii="Times New Roman" w:hAnsi="Times New Roman" w:cs="Times New Roman"/>
          <w:b/>
          <w:bCs/>
          <w:sz w:val="24"/>
          <w:szCs w:val="24"/>
        </w:rPr>
        <w:t xml:space="preserve"> weeks in 202</w:t>
      </w:r>
      <w:r w:rsidR="00DB45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960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67B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AC240B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C0067B">
        <w:rPr>
          <w:rFonts w:ascii="Times New Roman" w:hAnsi="Times New Roman" w:cs="Times New Roman"/>
          <w:b/>
          <w:bCs/>
          <w:sz w:val="24"/>
          <w:szCs w:val="24"/>
        </w:rPr>
        <w:t xml:space="preserve"> through October</w:t>
      </w:r>
      <w:r w:rsidR="006960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totaling approximately 3</w:t>
      </w:r>
      <w:r w:rsidR="00AC24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weeks</w:t>
      </w:r>
      <w:r w:rsidR="006960BA">
        <w:rPr>
          <w:rFonts w:ascii="Times New Roman" w:hAnsi="Times New Roman" w:cs="Times New Roman"/>
          <w:b/>
          <w:bCs/>
          <w:sz w:val="24"/>
          <w:szCs w:val="24"/>
        </w:rPr>
        <w:t xml:space="preserve"> in 202</w:t>
      </w:r>
      <w:r w:rsidR="00DB452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3330E9" w14:textId="77777777" w:rsidR="00802955" w:rsidRPr="005B1209" w:rsidRDefault="00802955" w:rsidP="0080295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630E1" w14:textId="77777777" w:rsidR="00724BA6" w:rsidRPr="00724BA6" w:rsidRDefault="00724BA6" w:rsidP="00492AD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AE1728" w14:textId="77777777" w:rsidR="00724BA6" w:rsidRPr="00724BA6" w:rsidRDefault="00724BA6" w:rsidP="00724BA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5FD2D" w14:textId="77777777" w:rsidR="00492AD0" w:rsidRPr="00492AD0" w:rsidRDefault="00492AD0" w:rsidP="001B687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008A0" w14:textId="77777777" w:rsidR="00492AD0" w:rsidRPr="00492AD0" w:rsidRDefault="00492AD0" w:rsidP="001B687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10C57" w14:textId="34906DFE" w:rsidR="00802955" w:rsidRPr="0043118B" w:rsidRDefault="00802955" w:rsidP="001B687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Invoices for </w:t>
      </w:r>
      <w:r w:rsidR="00C82FC6" w:rsidRPr="00C82FC6">
        <w:rPr>
          <w:rFonts w:ascii="Times New Roman" w:hAnsi="Times New Roman" w:cs="Times New Roman"/>
          <w:b/>
          <w:bCs/>
          <w:sz w:val="24"/>
          <w:szCs w:val="24"/>
          <w:u w:val="single"/>
        </w:rPr>
        <w:t>WORK PERFORMED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650">
        <w:rPr>
          <w:rFonts w:ascii="Times New Roman" w:hAnsi="Times New Roman" w:cs="Times New Roman"/>
          <w:b/>
          <w:bCs/>
          <w:sz w:val="24"/>
          <w:szCs w:val="24"/>
        </w:rPr>
        <w:t>shall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be billed </w:t>
      </w:r>
      <w:r w:rsidR="00C0067B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the Clerk’s office </w:t>
      </w:r>
      <w:r w:rsidR="00A9562C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C0067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6960BA">
        <w:rPr>
          <w:rFonts w:ascii="Times New Roman" w:hAnsi="Times New Roman" w:cs="Times New Roman"/>
          <w:b/>
          <w:bCs/>
          <w:sz w:val="24"/>
          <w:szCs w:val="24"/>
        </w:rPr>
        <w:t xml:space="preserve">bi-weekly or </w:t>
      </w:r>
      <w:r w:rsidR="00C0067B">
        <w:rPr>
          <w:rFonts w:ascii="Times New Roman" w:hAnsi="Times New Roman" w:cs="Times New Roman"/>
          <w:b/>
          <w:bCs/>
          <w:sz w:val="24"/>
          <w:szCs w:val="24"/>
        </w:rPr>
        <w:t>monthly</w:t>
      </w:r>
      <w:r w:rsidR="00A9562C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schedule. </w:t>
      </w:r>
      <w:r w:rsidR="009778B6">
        <w:rPr>
          <w:rFonts w:ascii="Times New Roman" w:hAnsi="Times New Roman" w:cs="Times New Roman"/>
          <w:b/>
          <w:bCs/>
          <w:sz w:val="24"/>
          <w:szCs w:val="24"/>
        </w:rPr>
        <w:t>Invoices with incomplete work will be rejected</w:t>
      </w:r>
      <w:r w:rsidR="00C82FC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9562C" w:rsidRPr="005B1209">
        <w:rPr>
          <w:rFonts w:ascii="Times New Roman" w:hAnsi="Times New Roman" w:cs="Times New Roman"/>
          <w:b/>
          <w:bCs/>
          <w:sz w:val="24"/>
          <w:szCs w:val="24"/>
        </w:rPr>
        <w:t>This contract is for</w:t>
      </w:r>
      <w:r w:rsidR="00666DD2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two (2) years</w:t>
      </w:r>
      <w:r w:rsidR="00A9562C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D16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and based on </w:t>
      </w:r>
      <w:r w:rsidR="00A9562C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5097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9562C" w:rsidRPr="005B1209">
        <w:rPr>
          <w:rFonts w:ascii="Times New Roman" w:hAnsi="Times New Roman" w:cs="Times New Roman"/>
          <w:b/>
          <w:bCs/>
          <w:sz w:val="24"/>
          <w:szCs w:val="24"/>
        </w:rPr>
        <w:t>-month</w:t>
      </w:r>
      <w:r w:rsidR="00A57ABB">
        <w:rPr>
          <w:rFonts w:ascii="Times New Roman" w:hAnsi="Times New Roman" w:cs="Times New Roman"/>
          <w:b/>
          <w:bCs/>
          <w:sz w:val="24"/>
          <w:szCs w:val="24"/>
        </w:rPr>
        <w:t xml:space="preserve"> grass cutting</w:t>
      </w:r>
      <w:r w:rsidR="00A9562C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period and must be billed in the same time frame</w:t>
      </w:r>
      <w:r w:rsidR="00A57A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71EE">
        <w:rPr>
          <w:rFonts w:ascii="Times New Roman" w:hAnsi="Times New Roman" w:cs="Times New Roman"/>
          <w:b/>
          <w:bCs/>
          <w:sz w:val="24"/>
          <w:szCs w:val="24"/>
          <w:u w:val="single"/>
        </w:rPr>
        <w:t>As Needed</w:t>
      </w:r>
      <w:r w:rsidR="001509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* </w:t>
      </w:r>
      <w:r w:rsidR="00A57ABB" w:rsidRPr="0043118B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requirements can be billed separate from grassing cutting contract.</w:t>
      </w:r>
    </w:p>
    <w:p w14:paraId="69C10C45" w14:textId="77777777" w:rsidR="00A9562C" w:rsidRPr="005B1209" w:rsidRDefault="00A9562C" w:rsidP="00A9562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DE3C7" w14:textId="77777777" w:rsidR="00492AD0" w:rsidRDefault="00492AD0" w:rsidP="00A95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01A20E" w14:textId="77777777" w:rsidR="00492AD0" w:rsidRDefault="00492AD0" w:rsidP="00A95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4BF9B7" w14:textId="77777777" w:rsidR="00492AD0" w:rsidRDefault="00492AD0" w:rsidP="00A95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C1C61F" w14:textId="77777777" w:rsidR="00492AD0" w:rsidRDefault="00492AD0" w:rsidP="00A95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1268E" w14:textId="24B7D060" w:rsidR="00A9562C" w:rsidRPr="005B1209" w:rsidRDefault="00A9562C" w:rsidP="00A956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1209">
        <w:rPr>
          <w:rFonts w:ascii="Times New Roman" w:hAnsi="Times New Roman" w:cs="Times New Roman"/>
          <w:b/>
          <w:bCs/>
          <w:sz w:val="24"/>
          <w:szCs w:val="24"/>
        </w:rPr>
        <w:t>By signing below, I acknowledge that I have carefully read and fully understand the requirements I am bidding on. Personal mistakes</w:t>
      </w:r>
      <w:r w:rsidR="008B4632">
        <w:rPr>
          <w:rFonts w:ascii="Times New Roman" w:hAnsi="Times New Roman" w:cs="Times New Roman"/>
          <w:b/>
          <w:bCs/>
          <w:sz w:val="24"/>
          <w:szCs w:val="24"/>
        </w:rPr>
        <w:t xml:space="preserve"> or misunderstandings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in bid price will not be the responsibility of the Town to absorb</w:t>
      </w:r>
      <w:r w:rsidR="008B46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63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contractor must bid based on all </w:t>
      </w:r>
      <w:r w:rsidR="00980AEE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locations, </w:t>
      </w:r>
      <w:r w:rsidR="00D23B6C" w:rsidRPr="005B1209">
        <w:rPr>
          <w:rFonts w:ascii="Times New Roman" w:hAnsi="Times New Roman" w:cs="Times New Roman"/>
          <w:b/>
          <w:bCs/>
          <w:sz w:val="24"/>
          <w:szCs w:val="24"/>
        </w:rPr>
        <w:t>timeframes</w:t>
      </w:r>
      <w:r w:rsidR="00D23B6C">
        <w:rPr>
          <w:rFonts w:ascii="Times New Roman" w:hAnsi="Times New Roman" w:cs="Times New Roman"/>
          <w:b/>
          <w:bCs/>
          <w:sz w:val="24"/>
          <w:szCs w:val="24"/>
        </w:rPr>
        <w:t>, requirements</w:t>
      </w:r>
      <w:r w:rsidR="00141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80AEE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and materials cost to reflect </w:t>
      </w:r>
      <w:r w:rsidR="008B4632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980AEE" w:rsidRPr="005B120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8B4632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="00980AEE" w:rsidRPr="005B1209">
        <w:rPr>
          <w:rFonts w:ascii="Times New Roman" w:hAnsi="Times New Roman" w:cs="Times New Roman"/>
          <w:b/>
          <w:bCs/>
          <w:sz w:val="24"/>
          <w:szCs w:val="24"/>
        </w:rPr>
        <w:t xml:space="preserve"> overall contract.</w:t>
      </w:r>
    </w:p>
    <w:p w14:paraId="4C6DB1D3" w14:textId="61A2C554" w:rsidR="00980AEE" w:rsidRDefault="00980AEE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791D01" w14:textId="77777777" w:rsidR="00980AEE" w:rsidRDefault="00980AEE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C4FCE4" w14:textId="06267579" w:rsidR="00980AEE" w:rsidRDefault="00980AEE" w:rsidP="00A9562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14:paraId="40556FD7" w14:textId="382F4B66" w:rsidR="007B2B9F" w:rsidRDefault="00980AEE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Company Name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6468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6468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64686">
        <w:rPr>
          <w:rFonts w:ascii="Times New Roman" w:hAnsi="Times New Roman" w:cs="Times New Roman"/>
          <w:b/>
          <w:bCs/>
          <w:sz w:val="28"/>
          <w:szCs w:val="28"/>
        </w:rPr>
        <w:tab/>
        <w:t>Phone Number</w:t>
      </w:r>
    </w:p>
    <w:p w14:paraId="201F7FE4" w14:textId="77777777" w:rsidR="00C11577" w:rsidRDefault="00C11577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1688FF" w14:textId="77777777" w:rsidR="00C11577" w:rsidRDefault="00C11577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3F135B" w14:textId="1E254E93" w:rsidR="00C11577" w:rsidRDefault="00C11577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129BE3E6" w14:textId="53F65AAA" w:rsidR="007B2B9F" w:rsidRDefault="00C11577" w:rsidP="00C31E93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Company Address</w:t>
      </w:r>
      <w:r w:rsidR="00790E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0E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0E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0E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0E93">
        <w:rPr>
          <w:rFonts w:ascii="Times New Roman" w:hAnsi="Times New Roman" w:cs="Times New Roman"/>
          <w:b/>
          <w:bCs/>
          <w:sz w:val="28"/>
          <w:szCs w:val="28"/>
        </w:rPr>
        <w:tab/>
        <w:t>State</w:t>
      </w:r>
      <w:r w:rsidR="00790E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0E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0E93">
        <w:rPr>
          <w:rFonts w:ascii="Times New Roman" w:hAnsi="Times New Roman" w:cs="Times New Roman"/>
          <w:b/>
          <w:bCs/>
          <w:sz w:val="28"/>
          <w:szCs w:val="28"/>
        </w:rPr>
        <w:tab/>
        <w:t>Zip</w:t>
      </w:r>
    </w:p>
    <w:p w14:paraId="0D100D40" w14:textId="77777777" w:rsidR="007B2B9F" w:rsidRDefault="007B2B9F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DAAC6F" w14:textId="77777777" w:rsidR="007B2B9F" w:rsidRDefault="007B2B9F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CDC263" w14:textId="40950F6C" w:rsidR="006766B2" w:rsidRPr="006766B2" w:rsidRDefault="006766B2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66B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7015159D" w14:textId="41932D40" w:rsidR="00980AEE" w:rsidRPr="00A9562C" w:rsidRDefault="00980AEE" w:rsidP="00A956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66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66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66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6468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Date</w:t>
      </w:r>
    </w:p>
    <w:p w14:paraId="37BFF9A5" w14:textId="77777777" w:rsidR="000D4FBB" w:rsidRDefault="000D4FBB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93CDF6" w14:textId="77777777" w:rsidR="00F844E0" w:rsidRDefault="00F844E0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5F5427" w14:textId="77777777" w:rsidR="00F844E0" w:rsidRDefault="00F844E0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0E24E6" w14:textId="77777777" w:rsidR="00F844E0" w:rsidRDefault="00F844E0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2C9CFA" w14:textId="77777777" w:rsidR="00F844E0" w:rsidRDefault="00F844E0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C86762" w14:textId="50372B57" w:rsidR="00F844E0" w:rsidRDefault="009B7CC6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C1918">
        <w:rPr>
          <w:rFonts w:ascii="Times New Roman" w:hAnsi="Times New Roman" w:cs="Times New Roman"/>
          <w:b/>
          <w:bCs/>
          <w:sz w:val="24"/>
          <w:szCs w:val="24"/>
        </w:rPr>
        <w:t xml:space="preserve">A signed </w:t>
      </w:r>
      <w:r w:rsidR="007963E6">
        <w:rPr>
          <w:rFonts w:ascii="Times New Roman" w:hAnsi="Times New Roman" w:cs="Times New Roman"/>
          <w:b/>
          <w:bCs/>
          <w:sz w:val="24"/>
          <w:szCs w:val="24"/>
        </w:rPr>
        <w:t xml:space="preserve">copy of the </w:t>
      </w:r>
      <w:r w:rsidR="00953588">
        <w:rPr>
          <w:rFonts w:ascii="Times New Roman" w:hAnsi="Times New Roman" w:cs="Times New Roman"/>
          <w:b/>
          <w:bCs/>
          <w:sz w:val="24"/>
          <w:szCs w:val="24"/>
        </w:rPr>
        <w:t xml:space="preserve">Landscaping Bid List and Liability Guidelines </w:t>
      </w:r>
      <w:r w:rsidR="003B3B20">
        <w:rPr>
          <w:rFonts w:ascii="Times New Roman" w:hAnsi="Times New Roman" w:cs="Times New Roman"/>
          <w:b/>
          <w:bCs/>
          <w:sz w:val="24"/>
          <w:szCs w:val="24"/>
        </w:rPr>
        <w:t>must be turned in with the bid and</w:t>
      </w:r>
      <w:r w:rsidR="00532E6B">
        <w:rPr>
          <w:rFonts w:ascii="Times New Roman" w:hAnsi="Times New Roman" w:cs="Times New Roman"/>
          <w:b/>
          <w:bCs/>
          <w:sz w:val="24"/>
          <w:szCs w:val="24"/>
        </w:rPr>
        <w:t xml:space="preserve"> along with</w:t>
      </w:r>
      <w:r w:rsidR="003B3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proof of insurance.</w:t>
      </w:r>
    </w:p>
    <w:p w14:paraId="59C61487" w14:textId="77777777" w:rsidR="00A64381" w:rsidRDefault="00A64381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CDEF47" w14:textId="77777777" w:rsidR="00A64381" w:rsidRDefault="00A64381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E15C41" w14:textId="582E2CA4" w:rsidR="00A64381" w:rsidRPr="00B81B1F" w:rsidRDefault="00FE7F23" w:rsidP="00B81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the Town expects </w:t>
      </w:r>
      <w:r w:rsidR="00BC177C">
        <w:rPr>
          <w:rFonts w:ascii="Times New Roman" w:hAnsi="Times New Roman" w:cs="Times New Roman"/>
          <w:b/>
          <w:bCs/>
          <w:sz w:val="24"/>
          <w:szCs w:val="24"/>
        </w:rPr>
        <w:t>has explained in great detail, but if a</w:t>
      </w:r>
      <w:r w:rsidR="00A64381">
        <w:rPr>
          <w:rFonts w:ascii="Times New Roman" w:hAnsi="Times New Roman" w:cs="Times New Roman"/>
          <w:b/>
          <w:bCs/>
          <w:sz w:val="24"/>
          <w:szCs w:val="24"/>
        </w:rPr>
        <w:t xml:space="preserve"> pre</w:t>
      </w:r>
      <w:r w:rsidR="005434C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4381">
        <w:rPr>
          <w:rFonts w:ascii="Times New Roman" w:hAnsi="Times New Roman" w:cs="Times New Roman"/>
          <w:b/>
          <w:bCs/>
          <w:sz w:val="24"/>
          <w:szCs w:val="24"/>
        </w:rPr>
        <w:t xml:space="preserve">bid </w:t>
      </w:r>
      <w:r w:rsidR="005434CC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1D0CC4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5434CC">
        <w:rPr>
          <w:rFonts w:ascii="Times New Roman" w:hAnsi="Times New Roman" w:cs="Times New Roman"/>
          <w:b/>
          <w:bCs/>
          <w:sz w:val="24"/>
          <w:szCs w:val="24"/>
        </w:rPr>
        <w:t xml:space="preserve"> requested </w:t>
      </w:r>
      <w:r w:rsidR="001F713C">
        <w:rPr>
          <w:rFonts w:ascii="Times New Roman" w:hAnsi="Times New Roman" w:cs="Times New Roman"/>
          <w:b/>
          <w:bCs/>
          <w:sz w:val="24"/>
          <w:szCs w:val="24"/>
        </w:rPr>
        <w:t xml:space="preserve">by the contractor </w:t>
      </w:r>
      <w:r w:rsidR="005434CC">
        <w:rPr>
          <w:rFonts w:ascii="Times New Roman" w:hAnsi="Times New Roman" w:cs="Times New Roman"/>
          <w:b/>
          <w:bCs/>
          <w:sz w:val="24"/>
          <w:szCs w:val="24"/>
        </w:rPr>
        <w:t>to clarify any concerns</w:t>
      </w:r>
      <w:r w:rsidR="001D0CC4">
        <w:rPr>
          <w:rFonts w:ascii="Times New Roman" w:hAnsi="Times New Roman" w:cs="Times New Roman"/>
          <w:b/>
          <w:bCs/>
          <w:sz w:val="24"/>
          <w:szCs w:val="24"/>
        </w:rPr>
        <w:t>, they must do so</w:t>
      </w:r>
      <w:r w:rsidR="00543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529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7C486F">
        <w:rPr>
          <w:rFonts w:ascii="Times New Roman" w:hAnsi="Times New Roman" w:cs="Times New Roman"/>
          <w:b/>
          <w:bCs/>
          <w:sz w:val="24"/>
          <w:szCs w:val="24"/>
        </w:rPr>
        <w:t>Friday</w:t>
      </w:r>
      <w:r>
        <w:rPr>
          <w:rFonts w:ascii="Times New Roman" w:hAnsi="Times New Roman" w:cs="Times New Roman"/>
          <w:b/>
          <w:bCs/>
          <w:sz w:val="24"/>
          <w:szCs w:val="24"/>
        </w:rPr>
        <w:t>, March 1, 202</w:t>
      </w:r>
      <w:r w:rsidR="00C55E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F713C">
        <w:rPr>
          <w:rFonts w:ascii="Times New Roman" w:hAnsi="Times New Roman" w:cs="Times New Roman"/>
          <w:b/>
          <w:bCs/>
          <w:sz w:val="24"/>
          <w:szCs w:val="24"/>
        </w:rPr>
        <w:t xml:space="preserve"> prior to bid </w:t>
      </w:r>
      <w:r w:rsidR="001A067B">
        <w:rPr>
          <w:rFonts w:ascii="Times New Roman" w:hAnsi="Times New Roman" w:cs="Times New Roman"/>
          <w:b/>
          <w:bCs/>
          <w:sz w:val="24"/>
          <w:szCs w:val="24"/>
        </w:rPr>
        <w:t>opening</w:t>
      </w:r>
      <w:r w:rsidR="009704D5">
        <w:rPr>
          <w:rFonts w:ascii="Times New Roman" w:hAnsi="Times New Roman" w:cs="Times New Roman"/>
          <w:b/>
          <w:bCs/>
          <w:sz w:val="24"/>
          <w:szCs w:val="24"/>
        </w:rPr>
        <w:t xml:space="preserve"> on March </w:t>
      </w:r>
      <w:r w:rsidR="00C55E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704D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1A06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04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5EFA">
        <w:rPr>
          <w:rFonts w:ascii="Times New Roman" w:hAnsi="Times New Roman" w:cs="Times New Roman"/>
          <w:b/>
          <w:bCs/>
          <w:sz w:val="24"/>
          <w:szCs w:val="24"/>
        </w:rPr>
        <w:t>Lee Chambers</w:t>
      </w:r>
      <w:r w:rsidR="001A067B">
        <w:rPr>
          <w:rFonts w:ascii="Times New Roman" w:hAnsi="Times New Roman" w:cs="Times New Roman"/>
          <w:b/>
          <w:bCs/>
          <w:sz w:val="24"/>
          <w:szCs w:val="24"/>
        </w:rPr>
        <w:t xml:space="preserve"> (864) 674</w:t>
      </w:r>
      <w:r w:rsidR="00E80C3F">
        <w:rPr>
          <w:rFonts w:ascii="Times New Roman" w:hAnsi="Times New Roman" w:cs="Times New Roman"/>
          <w:b/>
          <w:bCs/>
          <w:sz w:val="24"/>
          <w:szCs w:val="24"/>
        </w:rPr>
        <w:t>-9023</w:t>
      </w:r>
    </w:p>
    <w:sectPr w:rsidR="00A64381" w:rsidRPr="00B81B1F" w:rsidSect="00CF0E6C">
      <w:headerReference w:type="default" r:id="rId10"/>
      <w:footerReference w:type="default" r:id="rId11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7999" w14:textId="77777777" w:rsidR="00BF2A03" w:rsidRDefault="00BF2A03" w:rsidP="002C6C82">
      <w:r>
        <w:separator/>
      </w:r>
    </w:p>
  </w:endnote>
  <w:endnote w:type="continuationSeparator" w:id="0">
    <w:p w14:paraId="7A2E3C3C" w14:textId="77777777" w:rsidR="00BF2A03" w:rsidRDefault="00BF2A03" w:rsidP="002C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6BFC" w14:textId="34980A7B" w:rsidR="0041337C" w:rsidRPr="00E159E0" w:rsidRDefault="00E159E0" w:rsidP="0041337C">
    <w:pPr>
      <w:pStyle w:val="Foot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159E0">
      <w:rPr>
        <w:rFonts w:ascii="Times New Roman" w:hAnsi="Times New Roman" w:cs="Times New Roman"/>
        <w:b/>
        <w:bCs/>
        <w:sz w:val="24"/>
        <w:szCs w:val="24"/>
      </w:rPr>
      <w:t>Town of Jonesville</w:t>
    </w:r>
  </w:p>
  <w:p w14:paraId="47D6CE80" w14:textId="15BEA4EA" w:rsidR="00E159E0" w:rsidRPr="00E159E0" w:rsidRDefault="00E159E0" w:rsidP="0041337C">
    <w:pPr>
      <w:pStyle w:val="Foot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159E0">
      <w:rPr>
        <w:rFonts w:ascii="Times New Roman" w:hAnsi="Times New Roman" w:cs="Times New Roman"/>
        <w:b/>
        <w:bCs/>
        <w:sz w:val="24"/>
        <w:szCs w:val="24"/>
      </w:rPr>
      <w:t>131 North Main Street</w:t>
    </w:r>
  </w:p>
  <w:p w14:paraId="4DC9727C" w14:textId="53DE79EE" w:rsidR="00E159E0" w:rsidRPr="00E159E0" w:rsidRDefault="00E159E0" w:rsidP="0041337C">
    <w:pPr>
      <w:pStyle w:val="Foot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159E0">
      <w:rPr>
        <w:rFonts w:ascii="Times New Roman" w:hAnsi="Times New Roman" w:cs="Times New Roman"/>
        <w:b/>
        <w:bCs/>
        <w:sz w:val="24"/>
        <w:szCs w:val="24"/>
      </w:rPr>
      <w:t>Jonesville, SC 29353</w:t>
    </w:r>
  </w:p>
  <w:p w14:paraId="3F4D3F30" w14:textId="77777777" w:rsidR="0041337C" w:rsidRPr="00E159E0" w:rsidRDefault="0041337C">
    <w:pPr>
      <w:pStyle w:val="Footer"/>
      <w:rPr>
        <w:rFonts w:ascii="Times New Roman" w:hAnsi="Times New Roman" w:cs="Times New Roman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CE29" w14:textId="77777777" w:rsidR="00BF2A03" w:rsidRDefault="00BF2A03" w:rsidP="002C6C82">
      <w:r>
        <w:separator/>
      </w:r>
    </w:p>
  </w:footnote>
  <w:footnote w:type="continuationSeparator" w:id="0">
    <w:p w14:paraId="68464986" w14:textId="77777777" w:rsidR="00BF2A03" w:rsidRDefault="00BF2A03" w:rsidP="002C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0B93" w14:textId="146B0872" w:rsidR="002C6C82" w:rsidRPr="002C6C82" w:rsidRDefault="002C6C82" w:rsidP="002C6C82">
    <w:pPr>
      <w:jc w:val="center"/>
      <w:rPr>
        <w:rFonts w:ascii="Times New Roman" w:hAnsi="Times New Roman" w:cs="Times New Roman"/>
        <w:b/>
        <w:bCs/>
        <w:sz w:val="52"/>
        <w:szCs w:val="52"/>
      </w:rPr>
    </w:pPr>
    <w:r w:rsidRPr="002C6C82">
      <w:rPr>
        <w:rFonts w:ascii="Times New Roman" w:hAnsi="Times New Roman" w:cs="Times New Roman"/>
        <w:b/>
        <w:bCs/>
        <w:sz w:val="52"/>
        <w:szCs w:val="52"/>
      </w:rPr>
      <w:t>Town of Jonesville</w:t>
    </w:r>
  </w:p>
  <w:p w14:paraId="38486A67" w14:textId="67FDF348" w:rsidR="002C6C82" w:rsidRDefault="002C6C82">
    <w:pPr>
      <w:pStyle w:val="Header"/>
    </w:pPr>
  </w:p>
  <w:p w14:paraId="3045E747" w14:textId="77777777" w:rsidR="002C6C82" w:rsidRDefault="002C6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DD1291"/>
    <w:multiLevelType w:val="hybridMultilevel"/>
    <w:tmpl w:val="1698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BB01F88"/>
    <w:multiLevelType w:val="hybridMultilevel"/>
    <w:tmpl w:val="B8AE7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94E2851"/>
    <w:multiLevelType w:val="hybridMultilevel"/>
    <w:tmpl w:val="DC0C3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A1CF7"/>
    <w:multiLevelType w:val="hybridMultilevel"/>
    <w:tmpl w:val="310E5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61123190">
    <w:abstractNumId w:val="21"/>
  </w:num>
  <w:num w:numId="2" w16cid:durableId="1370569383">
    <w:abstractNumId w:val="12"/>
  </w:num>
  <w:num w:numId="3" w16cid:durableId="137452880">
    <w:abstractNumId w:val="10"/>
  </w:num>
  <w:num w:numId="4" w16cid:durableId="805708957">
    <w:abstractNumId w:val="25"/>
  </w:num>
  <w:num w:numId="5" w16cid:durableId="1151018421">
    <w:abstractNumId w:val="13"/>
  </w:num>
  <w:num w:numId="6" w16cid:durableId="1566646535">
    <w:abstractNumId w:val="17"/>
  </w:num>
  <w:num w:numId="7" w16cid:durableId="571625427">
    <w:abstractNumId w:val="20"/>
  </w:num>
  <w:num w:numId="8" w16cid:durableId="2125691017">
    <w:abstractNumId w:val="9"/>
  </w:num>
  <w:num w:numId="9" w16cid:durableId="1171524951">
    <w:abstractNumId w:val="7"/>
  </w:num>
  <w:num w:numId="10" w16cid:durableId="777413623">
    <w:abstractNumId w:val="6"/>
  </w:num>
  <w:num w:numId="11" w16cid:durableId="1123109023">
    <w:abstractNumId w:val="5"/>
  </w:num>
  <w:num w:numId="12" w16cid:durableId="716127999">
    <w:abstractNumId w:val="4"/>
  </w:num>
  <w:num w:numId="13" w16cid:durableId="1334797589">
    <w:abstractNumId w:val="8"/>
  </w:num>
  <w:num w:numId="14" w16cid:durableId="862012882">
    <w:abstractNumId w:val="3"/>
  </w:num>
  <w:num w:numId="15" w16cid:durableId="8147804">
    <w:abstractNumId w:val="2"/>
  </w:num>
  <w:num w:numId="16" w16cid:durableId="573393951">
    <w:abstractNumId w:val="1"/>
  </w:num>
  <w:num w:numId="17" w16cid:durableId="858196379">
    <w:abstractNumId w:val="0"/>
  </w:num>
  <w:num w:numId="18" w16cid:durableId="1964193088">
    <w:abstractNumId w:val="14"/>
  </w:num>
  <w:num w:numId="19" w16cid:durableId="1057245120">
    <w:abstractNumId w:val="15"/>
  </w:num>
  <w:num w:numId="20" w16cid:durableId="331761377">
    <w:abstractNumId w:val="22"/>
  </w:num>
  <w:num w:numId="21" w16cid:durableId="32314223">
    <w:abstractNumId w:val="19"/>
  </w:num>
  <w:num w:numId="22" w16cid:durableId="378552917">
    <w:abstractNumId w:val="11"/>
  </w:num>
  <w:num w:numId="23" w16cid:durableId="2091342506">
    <w:abstractNumId w:val="26"/>
  </w:num>
  <w:num w:numId="24" w16cid:durableId="884681083">
    <w:abstractNumId w:val="24"/>
  </w:num>
  <w:num w:numId="25" w16cid:durableId="898707814">
    <w:abstractNumId w:val="16"/>
  </w:num>
  <w:num w:numId="26" w16cid:durableId="1426998508">
    <w:abstractNumId w:val="18"/>
  </w:num>
  <w:num w:numId="27" w16cid:durableId="1377729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98"/>
    <w:rsid w:val="00006A84"/>
    <w:rsid w:val="0002449D"/>
    <w:rsid w:val="00040888"/>
    <w:rsid w:val="00060B73"/>
    <w:rsid w:val="000635B8"/>
    <w:rsid w:val="00064686"/>
    <w:rsid w:val="0009270C"/>
    <w:rsid w:val="000A7F4E"/>
    <w:rsid w:val="000B357D"/>
    <w:rsid w:val="000C1918"/>
    <w:rsid w:val="000D0235"/>
    <w:rsid w:val="000D02E7"/>
    <w:rsid w:val="000D4FBB"/>
    <w:rsid w:val="000E1357"/>
    <w:rsid w:val="000F043D"/>
    <w:rsid w:val="000F25A5"/>
    <w:rsid w:val="000F7532"/>
    <w:rsid w:val="00100E3E"/>
    <w:rsid w:val="00112C55"/>
    <w:rsid w:val="00115A78"/>
    <w:rsid w:val="00121FAA"/>
    <w:rsid w:val="001249D6"/>
    <w:rsid w:val="00126C72"/>
    <w:rsid w:val="00133772"/>
    <w:rsid w:val="0014192F"/>
    <w:rsid w:val="0015097B"/>
    <w:rsid w:val="0016306C"/>
    <w:rsid w:val="0017126E"/>
    <w:rsid w:val="00172ED8"/>
    <w:rsid w:val="001A067B"/>
    <w:rsid w:val="001B16C7"/>
    <w:rsid w:val="001B687B"/>
    <w:rsid w:val="001B6E60"/>
    <w:rsid w:val="001C387E"/>
    <w:rsid w:val="001D0CC4"/>
    <w:rsid w:val="001D478C"/>
    <w:rsid w:val="001D590F"/>
    <w:rsid w:val="001F713C"/>
    <w:rsid w:val="00202D4A"/>
    <w:rsid w:val="00207B79"/>
    <w:rsid w:val="00212B25"/>
    <w:rsid w:val="00222045"/>
    <w:rsid w:val="00225242"/>
    <w:rsid w:val="00230443"/>
    <w:rsid w:val="002A31E3"/>
    <w:rsid w:val="002B2443"/>
    <w:rsid w:val="002B388F"/>
    <w:rsid w:val="002C6C82"/>
    <w:rsid w:val="002D1DF5"/>
    <w:rsid w:val="002E1529"/>
    <w:rsid w:val="002F3364"/>
    <w:rsid w:val="002F55B7"/>
    <w:rsid w:val="003613AF"/>
    <w:rsid w:val="003634DA"/>
    <w:rsid w:val="0036647E"/>
    <w:rsid w:val="0037417C"/>
    <w:rsid w:val="00380C6D"/>
    <w:rsid w:val="003901F0"/>
    <w:rsid w:val="00396FB7"/>
    <w:rsid w:val="003A40B9"/>
    <w:rsid w:val="003B3B20"/>
    <w:rsid w:val="003C0501"/>
    <w:rsid w:val="003F03FE"/>
    <w:rsid w:val="003F1FFA"/>
    <w:rsid w:val="003F5351"/>
    <w:rsid w:val="0041337C"/>
    <w:rsid w:val="0043118B"/>
    <w:rsid w:val="00431245"/>
    <w:rsid w:val="0044004F"/>
    <w:rsid w:val="004448B8"/>
    <w:rsid w:val="0045358A"/>
    <w:rsid w:val="00453850"/>
    <w:rsid w:val="0046207E"/>
    <w:rsid w:val="00492AD0"/>
    <w:rsid w:val="00493530"/>
    <w:rsid w:val="004A01F0"/>
    <w:rsid w:val="004A4172"/>
    <w:rsid w:val="004A78E2"/>
    <w:rsid w:val="004B2AA5"/>
    <w:rsid w:val="004C4442"/>
    <w:rsid w:val="00524B51"/>
    <w:rsid w:val="00532E6B"/>
    <w:rsid w:val="005434CC"/>
    <w:rsid w:val="00544428"/>
    <w:rsid w:val="00547B6C"/>
    <w:rsid w:val="005604BA"/>
    <w:rsid w:val="005832B3"/>
    <w:rsid w:val="005B1209"/>
    <w:rsid w:val="005B2B99"/>
    <w:rsid w:val="005B7883"/>
    <w:rsid w:val="005C3F28"/>
    <w:rsid w:val="005D03A0"/>
    <w:rsid w:val="005D16C2"/>
    <w:rsid w:val="005D35E9"/>
    <w:rsid w:val="00602DE9"/>
    <w:rsid w:val="006059C1"/>
    <w:rsid w:val="00610B77"/>
    <w:rsid w:val="0062467C"/>
    <w:rsid w:val="00645252"/>
    <w:rsid w:val="00656D65"/>
    <w:rsid w:val="006574C0"/>
    <w:rsid w:val="0066650E"/>
    <w:rsid w:val="00666DD2"/>
    <w:rsid w:val="00673371"/>
    <w:rsid w:val="00675584"/>
    <w:rsid w:val="006766B2"/>
    <w:rsid w:val="00682C98"/>
    <w:rsid w:val="006960BA"/>
    <w:rsid w:val="006A00EB"/>
    <w:rsid w:val="006A4C97"/>
    <w:rsid w:val="006C118D"/>
    <w:rsid w:val="006D3D74"/>
    <w:rsid w:val="006E26E8"/>
    <w:rsid w:val="006F0F3D"/>
    <w:rsid w:val="006F4157"/>
    <w:rsid w:val="006F42CF"/>
    <w:rsid w:val="00705F6F"/>
    <w:rsid w:val="00716078"/>
    <w:rsid w:val="00724BA6"/>
    <w:rsid w:val="00733523"/>
    <w:rsid w:val="00744093"/>
    <w:rsid w:val="007462EC"/>
    <w:rsid w:val="007733B5"/>
    <w:rsid w:val="00774A2C"/>
    <w:rsid w:val="007813EB"/>
    <w:rsid w:val="007901E6"/>
    <w:rsid w:val="00790E93"/>
    <w:rsid w:val="007963E6"/>
    <w:rsid w:val="007A0EF3"/>
    <w:rsid w:val="007A11A8"/>
    <w:rsid w:val="007A1DAF"/>
    <w:rsid w:val="007B2B41"/>
    <w:rsid w:val="007B2B9F"/>
    <w:rsid w:val="007C486F"/>
    <w:rsid w:val="00800B74"/>
    <w:rsid w:val="00802955"/>
    <w:rsid w:val="00804918"/>
    <w:rsid w:val="0081366D"/>
    <w:rsid w:val="0082786E"/>
    <w:rsid w:val="00827E20"/>
    <w:rsid w:val="0083569A"/>
    <w:rsid w:val="00844031"/>
    <w:rsid w:val="00885C50"/>
    <w:rsid w:val="00886426"/>
    <w:rsid w:val="008866E7"/>
    <w:rsid w:val="008B4632"/>
    <w:rsid w:val="008E29DA"/>
    <w:rsid w:val="00912DCB"/>
    <w:rsid w:val="00926EDC"/>
    <w:rsid w:val="00947098"/>
    <w:rsid w:val="00947A11"/>
    <w:rsid w:val="00952C20"/>
    <w:rsid w:val="00953588"/>
    <w:rsid w:val="00960A9E"/>
    <w:rsid w:val="009616D6"/>
    <w:rsid w:val="00964106"/>
    <w:rsid w:val="0096768D"/>
    <w:rsid w:val="009704D5"/>
    <w:rsid w:val="009778B6"/>
    <w:rsid w:val="00980AEE"/>
    <w:rsid w:val="00981EFF"/>
    <w:rsid w:val="00994C69"/>
    <w:rsid w:val="009A7B3B"/>
    <w:rsid w:val="009B0918"/>
    <w:rsid w:val="009B12BB"/>
    <w:rsid w:val="009B4F49"/>
    <w:rsid w:val="009B76AB"/>
    <w:rsid w:val="009B7CC6"/>
    <w:rsid w:val="009D1218"/>
    <w:rsid w:val="009D561C"/>
    <w:rsid w:val="00A01E2F"/>
    <w:rsid w:val="00A05650"/>
    <w:rsid w:val="00A105EE"/>
    <w:rsid w:val="00A11E5D"/>
    <w:rsid w:val="00A15A63"/>
    <w:rsid w:val="00A4499C"/>
    <w:rsid w:val="00A53CE7"/>
    <w:rsid w:val="00A54138"/>
    <w:rsid w:val="00A57ABB"/>
    <w:rsid w:val="00A639D1"/>
    <w:rsid w:val="00A64381"/>
    <w:rsid w:val="00A85E81"/>
    <w:rsid w:val="00A9204E"/>
    <w:rsid w:val="00A931D2"/>
    <w:rsid w:val="00A943FB"/>
    <w:rsid w:val="00A9562C"/>
    <w:rsid w:val="00AB4C52"/>
    <w:rsid w:val="00AC240B"/>
    <w:rsid w:val="00AD6BB4"/>
    <w:rsid w:val="00AE1F9E"/>
    <w:rsid w:val="00AE47E2"/>
    <w:rsid w:val="00AE696D"/>
    <w:rsid w:val="00B171EE"/>
    <w:rsid w:val="00B211BE"/>
    <w:rsid w:val="00B2792B"/>
    <w:rsid w:val="00B549F5"/>
    <w:rsid w:val="00B55511"/>
    <w:rsid w:val="00B60811"/>
    <w:rsid w:val="00B62C5D"/>
    <w:rsid w:val="00B81B1F"/>
    <w:rsid w:val="00B91D54"/>
    <w:rsid w:val="00BA6496"/>
    <w:rsid w:val="00BB3E7D"/>
    <w:rsid w:val="00BC148D"/>
    <w:rsid w:val="00BC177C"/>
    <w:rsid w:val="00BE2062"/>
    <w:rsid w:val="00BF2A03"/>
    <w:rsid w:val="00C0067B"/>
    <w:rsid w:val="00C018BB"/>
    <w:rsid w:val="00C06DD3"/>
    <w:rsid w:val="00C11577"/>
    <w:rsid w:val="00C219F4"/>
    <w:rsid w:val="00C31E93"/>
    <w:rsid w:val="00C37E8E"/>
    <w:rsid w:val="00C47848"/>
    <w:rsid w:val="00C4784E"/>
    <w:rsid w:val="00C55EFA"/>
    <w:rsid w:val="00C648C7"/>
    <w:rsid w:val="00C70732"/>
    <w:rsid w:val="00C76C65"/>
    <w:rsid w:val="00C82FC6"/>
    <w:rsid w:val="00C85E7F"/>
    <w:rsid w:val="00C93E8C"/>
    <w:rsid w:val="00CD6ED1"/>
    <w:rsid w:val="00CD78CE"/>
    <w:rsid w:val="00CF0E6C"/>
    <w:rsid w:val="00D04360"/>
    <w:rsid w:val="00D10058"/>
    <w:rsid w:val="00D10C68"/>
    <w:rsid w:val="00D21CC2"/>
    <w:rsid w:val="00D23B6C"/>
    <w:rsid w:val="00D26492"/>
    <w:rsid w:val="00D2792F"/>
    <w:rsid w:val="00D5065D"/>
    <w:rsid w:val="00D65801"/>
    <w:rsid w:val="00D71113"/>
    <w:rsid w:val="00D97074"/>
    <w:rsid w:val="00DA0C8F"/>
    <w:rsid w:val="00DA0EEB"/>
    <w:rsid w:val="00DB1D3C"/>
    <w:rsid w:val="00DB452B"/>
    <w:rsid w:val="00DD0DE3"/>
    <w:rsid w:val="00DD7923"/>
    <w:rsid w:val="00E159E0"/>
    <w:rsid w:val="00E21FE2"/>
    <w:rsid w:val="00E539C3"/>
    <w:rsid w:val="00E80C3F"/>
    <w:rsid w:val="00E83778"/>
    <w:rsid w:val="00EA08D0"/>
    <w:rsid w:val="00EA2321"/>
    <w:rsid w:val="00EB26E3"/>
    <w:rsid w:val="00EC0907"/>
    <w:rsid w:val="00EC6E08"/>
    <w:rsid w:val="00ED49B0"/>
    <w:rsid w:val="00EE635C"/>
    <w:rsid w:val="00F2297A"/>
    <w:rsid w:val="00F3189E"/>
    <w:rsid w:val="00F40877"/>
    <w:rsid w:val="00F5741E"/>
    <w:rsid w:val="00F63D16"/>
    <w:rsid w:val="00F705AE"/>
    <w:rsid w:val="00F82F55"/>
    <w:rsid w:val="00F844E0"/>
    <w:rsid w:val="00F90C8B"/>
    <w:rsid w:val="00F927C7"/>
    <w:rsid w:val="00F93ADF"/>
    <w:rsid w:val="00F94CF5"/>
    <w:rsid w:val="00F970B7"/>
    <w:rsid w:val="00FA4989"/>
    <w:rsid w:val="00FB29BF"/>
    <w:rsid w:val="00FC423C"/>
    <w:rsid w:val="00FD7D73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52776"/>
  <w15:chartTrackingRefBased/>
  <w15:docId w15:val="{3D4AFF75-A51B-4409-9362-A3C1D843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8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Tyler</dc:creator>
  <cp:keywords/>
  <dc:description/>
  <cp:lastModifiedBy>Lee Chambers</cp:lastModifiedBy>
  <cp:revision>2</cp:revision>
  <cp:lastPrinted>2024-05-16T16:05:00Z</cp:lastPrinted>
  <dcterms:created xsi:type="dcterms:W3CDTF">2026-02-13T14:42:00Z</dcterms:created>
  <dcterms:modified xsi:type="dcterms:W3CDTF">2026-02-13T14:42:00Z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